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64" w:rsidRDefault="00145D64" w:rsidP="00145D64">
      <w:pPr>
        <w:autoSpaceDE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EDITAL 00__/201__/PRAE DE SELEÇÃO PARA BOLSA APOIO AO ESTUDANTE</w:t>
      </w:r>
    </w:p>
    <w:p w:rsidR="00145D64" w:rsidRPr="000617CB" w:rsidRDefault="00145D64" w:rsidP="00145D64">
      <w:pPr>
        <w:autoSpaceDE w:val="0"/>
        <w:spacing w:line="360" w:lineRule="auto"/>
        <w:jc w:val="center"/>
        <w:rPr>
          <w:b/>
          <w:bCs/>
          <w:color w:val="000000"/>
        </w:rPr>
      </w:pPr>
    </w:p>
    <w:p w:rsidR="00145D64" w:rsidRPr="00E45A04" w:rsidRDefault="00145D64" w:rsidP="00145D64">
      <w:pPr>
        <w:autoSpaceDE w:val="0"/>
        <w:spacing w:line="360" w:lineRule="auto"/>
        <w:jc w:val="center"/>
        <w:rPr>
          <w:color w:val="000000"/>
          <w:sz w:val="22"/>
          <w:szCs w:val="22"/>
        </w:rPr>
      </w:pPr>
      <w:r w:rsidRPr="00E45A04">
        <w:rPr>
          <w:b/>
          <w:bCs/>
          <w:sz w:val="22"/>
          <w:szCs w:val="22"/>
        </w:rPr>
        <w:t>ANEXO IV</w:t>
      </w:r>
      <w:r w:rsidRPr="00E45A04">
        <w:rPr>
          <w:b/>
          <w:bCs/>
          <w:color w:val="000000"/>
          <w:sz w:val="22"/>
          <w:szCs w:val="22"/>
        </w:rPr>
        <w:t xml:space="preserve"> - TERMO DE COMPROMISSO DO BOLSISTA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"/>
        <w:gridCol w:w="1243"/>
        <w:gridCol w:w="1276"/>
        <w:gridCol w:w="1276"/>
        <w:gridCol w:w="1276"/>
        <w:gridCol w:w="1274"/>
        <w:gridCol w:w="1276"/>
        <w:gridCol w:w="1418"/>
        <w:gridCol w:w="10"/>
      </w:tblGrid>
      <w:tr w:rsidR="00145D64" w:rsidRPr="006A23B5" w:rsidTr="00CD4673">
        <w:trPr>
          <w:gridAfter w:val="1"/>
          <w:wAfter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5D64" w:rsidRPr="00BD7C90" w:rsidRDefault="00145D64" w:rsidP="00CD4673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I - IDENTIFICAÇÃO</w:t>
            </w:r>
          </w:p>
        </w:tc>
      </w:tr>
      <w:tr w:rsidR="00145D64" w:rsidRPr="000D5EA4" w:rsidTr="00CD4673">
        <w:trPr>
          <w:gridAfter w:val="1"/>
          <w:wAfter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393C10" w:rsidRDefault="00145D64" w:rsidP="00CD4673">
            <w:r>
              <w:rPr>
                <w:sz w:val="22"/>
                <w:szCs w:val="22"/>
              </w:rPr>
              <w:t>Nome do Bolsista: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>
            <w:r>
              <w:rPr>
                <w:sz w:val="22"/>
                <w:szCs w:val="22"/>
              </w:rPr>
              <w:t>Campus/Unidade: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>
            <w:r>
              <w:rPr>
                <w:sz w:val="22"/>
                <w:szCs w:val="22"/>
              </w:rPr>
              <w:t xml:space="preserve">N° de Matrícula:                                                      Semestre:                                                                    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>
            <w:r>
              <w:rPr>
                <w:sz w:val="22"/>
                <w:szCs w:val="22"/>
              </w:rPr>
              <w:t>Nome do Programa/Projeto/Unidade: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>
            <w:r>
              <w:rPr>
                <w:sz w:val="22"/>
                <w:szCs w:val="22"/>
              </w:rPr>
              <w:t xml:space="preserve">Nome do </w:t>
            </w:r>
            <w:proofErr w:type="gramStart"/>
            <w:r>
              <w:rPr>
                <w:sz w:val="22"/>
                <w:szCs w:val="22"/>
              </w:rPr>
              <w:t>Coordenador(</w:t>
            </w:r>
            <w:proofErr w:type="gramEnd"/>
            <w:r>
              <w:rPr>
                <w:sz w:val="22"/>
                <w:szCs w:val="22"/>
              </w:rPr>
              <w:t>a)/Orientador(a):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>
            <w:r>
              <w:rPr>
                <w:sz w:val="22"/>
                <w:szCs w:val="22"/>
              </w:rPr>
              <w:t>Modalidade da Bolsa: Bolsa Apoio ao Estudante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>
            <w:r>
              <w:rPr>
                <w:sz w:val="22"/>
                <w:szCs w:val="22"/>
              </w:rPr>
              <w:t>Início da Bolsa: __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_/_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__/____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 Término da Bolsa: 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__/__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_/____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>
            <w:r>
              <w:rPr>
                <w:sz w:val="22"/>
                <w:szCs w:val="22"/>
              </w:rPr>
              <w:t>Valor da Bolsa: R$ 400,00 (Quatrocentos Reais)                              N° de Horas/Semanais: 20 horas</w:t>
            </w:r>
          </w:p>
        </w:tc>
      </w:tr>
      <w:tr w:rsidR="00145D64" w:rsidRPr="006A23B5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192A7A" w:rsidRDefault="00145D64" w:rsidP="00CD4673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92A7A">
              <w:rPr>
                <w:color w:val="000000"/>
                <w:sz w:val="20"/>
                <w:szCs w:val="20"/>
              </w:rPr>
              <w:t xml:space="preserve">Conhecendo as normas que regem o </w:t>
            </w:r>
            <w:r w:rsidRPr="005A5329">
              <w:rPr>
                <w:sz w:val="20"/>
                <w:szCs w:val="20"/>
              </w:rPr>
              <w:t>Programa de Bolsas da PRAE/UNEMAT,</w:t>
            </w:r>
            <w:r w:rsidRPr="00192A7A">
              <w:rPr>
                <w:color w:val="000000"/>
                <w:sz w:val="20"/>
                <w:szCs w:val="20"/>
              </w:rPr>
              <w:t xml:space="preserve"> e, passando a integrar o referido sistema, estou ciente de que: </w:t>
            </w:r>
          </w:p>
          <w:p w:rsidR="00145D64" w:rsidRPr="00192A7A" w:rsidRDefault="00145D64" w:rsidP="00CD4673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92A7A">
              <w:rPr>
                <w:color w:val="000000"/>
                <w:sz w:val="20"/>
                <w:szCs w:val="20"/>
              </w:rPr>
              <w:t xml:space="preserve">1 – a concessão da Bolsa poderá ser interrompida em decorrência do não atendimento das condições previstas no </w:t>
            </w:r>
            <w:r w:rsidRPr="005A5329">
              <w:rPr>
                <w:sz w:val="20"/>
                <w:szCs w:val="20"/>
              </w:rPr>
              <w:t xml:space="preserve">Programa de </w:t>
            </w:r>
            <w:r>
              <w:rPr>
                <w:sz w:val="20"/>
                <w:szCs w:val="20"/>
              </w:rPr>
              <w:t>Bolsa Apoio</w:t>
            </w:r>
            <w:r w:rsidRPr="005A5329">
              <w:rPr>
                <w:sz w:val="20"/>
                <w:szCs w:val="20"/>
              </w:rPr>
              <w:t xml:space="preserve"> ao Estudante</w:t>
            </w:r>
            <w:r w:rsidRPr="00192A7A">
              <w:rPr>
                <w:color w:val="FF0000"/>
                <w:sz w:val="20"/>
                <w:szCs w:val="20"/>
              </w:rPr>
              <w:t xml:space="preserve"> </w:t>
            </w:r>
            <w:r w:rsidRPr="00192A7A">
              <w:rPr>
                <w:color w:val="000000"/>
                <w:sz w:val="20"/>
                <w:szCs w:val="20"/>
              </w:rPr>
              <w:t xml:space="preserve">ou por minha própria iniciativa, mediante prévia comunicação; </w:t>
            </w:r>
          </w:p>
          <w:p w:rsidR="00145D64" w:rsidRPr="005A5329" w:rsidRDefault="00145D64" w:rsidP="00CD4673">
            <w:pPr>
              <w:autoSpaceDE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92A7A">
              <w:rPr>
                <w:color w:val="000000"/>
                <w:sz w:val="20"/>
                <w:szCs w:val="20"/>
              </w:rPr>
              <w:t xml:space="preserve">2 – minhas atividades serão avaliadas periodicamente, de acordo com as condições previstas no </w:t>
            </w:r>
            <w:r w:rsidRPr="005A5329">
              <w:rPr>
                <w:sz w:val="20"/>
                <w:szCs w:val="20"/>
              </w:rPr>
              <w:t xml:space="preserve">programa de bolsas PRAE/UNEMAT; </w:t>
            </w:r>
          </w:p>
          <w:p w:rsidR="00145D64" w:rsidRPr="00192A7A" w:rsidRDefault="00145D64" w:rsidP="00CD4673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92A7A">
              <w:rPr>
                <w:color w:val="000000"/>
                <w:sz w:val="20"/>
                <w:szCs w:val="20"/>
              </w:rPr>
              <w:t xml:space="preserve">3 – durante a vigência da Bolsa não poderei participar de outro programa de bolsa que implique no recebimento de remuneração, interno ou externo à UNEMAT; </w:t>
            </w:r>
          </w:p>
          <w:p w:rsidR="00145D64" w:rsidRPr="00192A7A" w:rsidRDefault="00145D64" w:rsidP="00CD4673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92A7A">
              <w:rPr>
                <w:color w:val="000000"/>
                <w:sz w:val="20"/>
                <w:szCs w:val="20"/>
              </w:rPr>
              <w:t xml:space="preserve">4 - o pagamento da bolsa será feito de acordo com o número de horas efetivamente cumpridas, mediante encaminhamento da frequência de bolsistas pelo </w:t>
            </w:r>
            <w:proofErr w:type="gramStart"/>
            <w:r w:rsidRPr="00192A7A">
              <w:rPr>
                <w:color w:val="000000"/>
                <w:sz w:val="20"/>
                <w:szCs w:val="20"/>
              </w:rPr>
              <w:t>professor(</w:t>
            </w:r>
            <w:proofErr w:type="gramEnd"/>
            <w:r w:rsidRPr="00192A7A">
              <w:rPr>
                <w:color w:val="000000"/>
                <w:sz w:val="20"/>
                <w:szCs w:val="20"/>
              </w:rPr>
              <w:t>a) coordenador(a)</w:t>
            </w:r>
            <w:r>
              <w:rPr>
                <w:color w:val="000000"/>
                <w:sz w:val="20"/>
                <w:szCs w:val="20"/>
              </w:rPr>
              <w:t xml:space="preserve"> e do recibo assinado referente ao mês trabalhado</w:t>
            </w:r>
            <w:r w:rsidRPr="00192A7A">
              <w:rPr>
                <w:color w:val="000000"/>
                <w:sz w:val="20"/>
                <w:szCs w:val="20"/>
              </w:rPr>
              <w:t xml:space="preserve">; </w:t>
            </w:r>
          </w:p>
          <w:p w:rsidR="00145D64" w:rsidRDefault="00145D64" w:rsidP="00CD4673">
            <w:pPr>
              <w:autoSpaceDE w:val="0"/>
              <w:snapToGrid w:val="0"/>
              <w:spacing w:line="360" w:lineRule="auto"/>
              <w:jc w:val="both"/>
            </w:pPr>
            <w:r w:rsidRPr="00192A7A">
              <w:rPr>
                <w:color w:val="000000"/>
                <w:sz w:val="20"/>
                <w:szCs w:val="20"/>
              </w:rPr>
              <w:t>5 – a participação neste programa de bolsas não estabelece qualquer vínculo empregatício com a UNEMAT.</w:t>
            </w:r>
          </w:p>
        </w:tc>
      </w:tr>
      <w:tr w:rsidR="00145D64" w:rsidRPr="00006710" w:rsidTr="00CD4673">
        <w:trPr>
          <w:gridBefore w:val="1"/>
          <w:wBefore w:w="10" w:type="dxa"/>
        </w:trPr>
        <w:tc>
          <w:tcPr>
            <w:tcW w:w="9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5D64" w:rsidRPr="00006710" w:rsidRDefault="00145D64" w:rsidP="00CD4673">
            <w:pPr>
              <w:rPr>
                <w:b/>
                <w:bCs/>
              </w:rPr>
            </w:pPr>
            <w:r w:rsidRPr="00006710">
              <w:rPr>
                <w:b/>
                <w:bCs/>
                <w:sz w:val="22"/>
                <w:szCs w:val="22"/>
              </w:rPr>
              <w:t xml:space="preserve">CRONOGRAMA DE ATIVIDADES </w:t>
            </w:r>
            <w:r w:rsidRPr="00006710">
              <w:rPr>
                <w:sz w:val="22"/>
                <w:szCs w:val="22"/>
              </w:rPr>
              <w:t>(Especificar em horas)</w:t>
            </w:r>
          </w:p>
        </w:tc>
      </w:tr>
      <w:tr w:rsidR="00145D64" w:rsidRPr="00C45922" w:rsidTr="00CD4673">
        <w:trPr>
          <w:gridAfter w:val="1"/>
          <w:wAfter w:w="10" w:type="dxa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4F4323" w:rsidRDefault="00145D64" w:rsidP="00CD467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Sexta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Sábado</w:t>
            </w:r>
          </w:p>
        </w:tc>
      </w:tr>
      <w:tr w:rsidR="00145D64" w:rsidRPr="000D5EA4" w:rsidTr="00CD4673">
        <w:trPr>
          <w:gridBefore w:val="1"/>
          <w:gridAfter w:val="1"/>
          <w:wBefore w:w="10" w:type="dxa"/>
          <w:wAfter w:w="10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Matutino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0D5EA4" w:rsidRDefault="00145D64" w:rsidP="00CD4673"/>
        </w:tc>
      </w:tr>
      <w:tr w:rsidR="00145D64" w:rsidTr="00CD4673">
        <w:trPr>
          <w:gridBefore w:val="1"/>
          <w:gridAfter w:val="1"/>
          <w:wBefore w:w="10" w:type="dxa"/>
          <w:wAfter w:w="10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Vespertino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Default="00145D64" w:rsidP="00CD4673"/>
        </w:tc>
      </w:tr>
      <w:tr w:rsidR="00145D64" w:rsidRPr="00A15872" w:rsidTr="00CD4673">
        <w:trPr>
          <w:gridBefore w:val="1"/>
          <w:gridAfter w:val="1"/>
          <w:wBefore w:w="10" w:type="dxa"/>
          <w:wAfter w:w="10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C45922" w:rsidRDefault="00145D64" w:rsidP="00CD4673">
            <w:pPr>
              <w:jc w:val="center"/>
              <w:rPr>
                <w:b/>
                <w:bCs/>
              </w:rPr>
            </w:pPr>
            <w:r w:rsidRPr="00C45922">
              <w:rPr>
                <w:b/>
                <w:bCs/>
                <w:sz w:val="22"/>
                <w:szCs w:val="22"/>
              </w:rPr>
              <w:t>Noturno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4" w:rsidRPr="00A15872" w:rsidRDefault="00145D64" w:rsidP="00CD4673"/>
        </w:tc>
      </w:tr>
    </w:tbl>
    <w:p w:rsidR="00145D64" w:rsidRDefault="00145D64" w:rsidP="00145D64">
      <w:pPr>
        <w:autoSpaceDE w:val="0"/>
        <w:spacing w:line="360" w:lineRule="auto"/>
        <w:jc w:val="both"/>
        <w:rPr>
          <w:color w:val="000000"/>
        </w:rPr>
      </w:pPr>
    </w:p>
    <w:p w:rsidR="00145D64" w:rsidRPr="000617CB" w:rsidRDefault="00145D64" w:rsidP="00145D64">
      <w:pPr>
        <w:autoSpaceDE w:val="0"/>
        <w:jc w:val="center"/>
        <w:rPr>
          <w:color w:val="000000"/>
        </w:rPr>
      </w:pPr>
      <w:r w:rsidRPr="000617CB">
        <w:rPr>
          <w:color w:val="000000"/>
        </w:rPr>
        <w:t>___________________________________________</w:t>
      </w:r>
      <w:r>
        <w:rPr>
          <w:color w:val="000000"/>
        </w:rPr>
        <w:t xml:space="preserve">      ____/____/</w:t>
      </w:r>
      <w:r w:rsidRPr="000617CB">
        <w:rPr>
          <w:color w:val="000000"/>
        </w:rPr>
        <w:t>______</w:t>
      </w:r>
      <w:r>
        <w:rPr>
          <w:color w:val="000000"/>
        </w:rPr>
        <w:t>_</w:t>
      </w:r>
    </w:p>
    <w:p w:rsidR="00145D64" w:rsidRPr="00DA4EA7" w:rsidRDefault="00145D64" w:rsidP="00145D64">
      <w:pPr>
        <w:autoSpaceDE w:val="0"/>
        <w:jc w:val="center"/>
        <w:rPr>
          <w:color w:val="000000"/>
          <w:sz w:val="20"/>
          <w:szCs w:val="20"/>
        </w:rPr>
      </w:pPr>
      <w:r w:rsidRPr="00DA4EA7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 xml:space="preserve">       </w:t>
      </w:r>
      <w:r w:rsidRPr="00DA4EA7">
        <w:rPr>
          <w:color w:val="000000"/>
          <w:sz w:val="20"/>
          <w:szCs w:val="20"/>
        </w:rPr>
        <w:t xml:space="preserve">Assinatura do Bolsista        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DA4EA7">
        <w:rPr>
          <w:color w:val="000000"/>
          <w:sz w:val="20"/>
          <w:szCs w:val="20"/>
        </w:rPr>
        <w:t>Data</w:t>
      </w:r>
    </w:p>
    <w:p w:rsidR="00145D64" w:rsidRDefault="00145D64" w:rsidP="00145D64">
      <w:pPr>
        <w:autoSpaceDE w:val="0"/>
        <w:jc w:val="center"/>
        <w:rPr>
          <w:color w:val="000000"/>
        </w:rPr>
      </w:pPr>
    </w:p>
    <w:p w:rsidR="00145D64" w:rsidRPr="000617CB" w:rsidRDefault="00145D64" w:rsidP="00145D64">
      <w:pPr>
        <w:autoSpaceDE w:val="0"/>
        <w:jc w:val="center"/>
        <w:rPr>
          <w:color w:val="000000"/>
        </w:rPr>
      </w:pPr>
    </w:p>
    <w:p w:rsidR="00145D64" w:rsidRPr="000617CB" w:rsidRDefault="00145D64" w:rsidP="00145D64">
      <w:pPr>
        <w:autoSpaceDE w:val="0"/>
        <w:jc w:val="center"/>
        <w:rPr>
          <w:color w:val="000000"/>
        </w:rPr>
      </w:pPr>
      <w:r w:rsidRPr="000617CB">
        <w:rPr>
          <w:color w:val="000000"/>
        </w:rPr>
        <w:t>___________________________________________</w:t>
      </w:r>
      <w:r>
        <w:rPr>
          <w:color w:val="000000"/>
        </w:rPr>
        <w:t xml:space="preserve">      ____/____/</w:t>
      </w:r>
      <w:r w:rsidRPr="000617CB">
        <w:rPr>
          <w:color w:val="000000"/>
        </w:rPr>
        <w:t>______</w:t>
      </w:r>
      <w:r>
        <w:rPr>
          <w:color w:val="000000"/>
        </w:rPr>
        <w:t>_</w:t>
      </w:r>
    </w:p>
    <w:p w:rsidR="00145D64" w:rsidRPr="00DA4EA7" w:rsidRDefault="00145D64" w:rsidP="00145D64">
      <w:pPr>
        <w:autoSpaceDE w:val="0"/>
        <w:jc w:val="center"/>
        <w:rPr>
          <w:color w:val="000000"/>
          <w:sz w:val="20"/>
          <w:szCs w:val="20"/>
        </w:rPr>
      </w:pPr>
      <w:r w:rsidRPr="00DA4EA7">
        <w:rPr>
          <w:color w:val="000000"/>
          <w:sz w:val="20"/>
          <w:szCs w:val="20"/>
        </w:rPr>
        <w:t xml:space="preserve">Assinatura do Orientador/Coordenador do Projeto                     </w:t>
      </w:r>
      <w:r>
        <w:rPr>
          <w:color w:val="000000"/>
          <w:sz w:val="20"/>
          <w:szCs w:val="20"/>
        </w:rPr>
        <w:t xml:space="preserve">          </w:t>
      </w:r>
      <w:bookmarkStart w:id="0" w:name="_GoBack"/>
      <w:bookmarkEnd w:id="0"/>
      <w:r w:rsidRPr="00DA4EA7">
        <w:rPr>
          <w:color w:val="000000"/>
          <w:sz w:val="20"/>
          <w:szCs w:val="20"/>
        </w:rPr>
        <w:t>Data</w:t>
      </w:r>
    </w:p>
    <w:p w:rsidR="00145D64" w:rsidRDefault="00145D64" w:rsidP="00145D64">
      <w:pPr>
        <w:autoSpaceDE w:val="0"/>
        <w:rPr>
          <w:color w:val="000000"/>
        </w:rPr>
      </w:pPr>
    </w:p>
    <w:p w:rsidR="00145D64" w:rsidRPr="000617CB" w:rsidRDefault="00145D64" w:rsidP="00145D64">
      <w:pPr>
        <w:autoSpaceDE w:val="0"/>
        <w:rPr>
          <w:color w:val="000000"/>
        </w:rPr>
      </w:pPr>
    </w:p>
    <w:p w:rsidR="00145D64" w:rsidRPr="000617CB" w:rsidRDefault="00145D64" w:rsidP="00145D64">
      <w:pPr>
        <w:autoSpaceDE w:val="0"/>
        <w:jc w:val="center"/>
        <w:rPr>
          <w:color w:val="000000"/>
        </w:rPr>
      </w:pPr>
      <w:r w:rsidRPr="000617CB">
        <w:rPr>
          <w:color w:val="000000"/>
        </w:rPr>
        <w:t>___________________________________________</w:t>
      </w:r>
      <w:r>
        <w:rPr>
          <w:color w:val="000000"/>
        </w:rPr>
        <w:t xml:space="preserve">      ____/____/</w:t>
      </w:r>
      <w:r w:rsidRPr="000617CB">
        <w:rPr>
          <w:color w:val="000000"/>
        </w:rPr>
        <w:t>______</w:t>
      </w:r>
      <w:r>
        <w:rPr>
          <w:color w:val="000000"/>
        </w:rPr>
        <w:t>_</w:t>
      </w:r>
    </w:p>
    <w:p w:rsidR="00D85E32" w:rsidRPr="00145D64" w:rsidRDefault="00145D64" w:rsidP="00145D64">
      <w:pPr>
        <w:autoSpaceDE w:val="0"/>
        <w:jc w:val="center"/>
      </w:pPr>
      <w:r w:rsidRPr="00DA4EA7">
        <w:rPr>
          <w:color w:val="000000"/>
          <w:sz w:val="20"/>
          <w:szCs w:val="20"/>
        </w:rPr>
        <w:t xml:space="preserve">Assinatura da </w:t>
      </w:r>
      <w:proofErr w:type="spellStart"/>
      <w:r w:rsidRPr="00DA4EA7">
        <w:rPr>
          <w:color w:val="000000"/>
          <w:sz w:val="20"/>
          <w:szCs w:val="20"/>
        </w:rPr>
        <w:t>Pró-Reitoria</w:t>
      </w:r>
      <w:proofErr w:type="spellEnd"/>
      <w:r w:rsidRPr="00DA4EA7">
        <w:rPr>
          <w:color w:val="000000"/>
          <w:sz w:val="20"/>
          <w:szCs w:val="20"/>
        </w:rPr>
        <w:t xml:space="preserve"> de Assuntos Estudantis                    </w:t>
      </w:r>
      <w:r>
        <w:rPr>
          <w:color w:val="000000"/>
          <w:sz w:val="20"/>
          <w:szCs w:val="20"/>
        </w:rPr>
        <w:t xml:space="preserve">           </w:t>
      </w:r>
      <w:r w:rsidRPr="00DA4EA7">
        <w:rPr>
          <w:color w:val="000000"/>
          <w:sz w:val="20"/>
          <w:szCs w:val="20"/>
        </w:rPr>
        <w:t>Data</w:t>
      </w:r>
    </w:p>
    <w:sectPr w:rsidR="00D85E32" w:rsidRPr="00145D64" w:rsidSect="00965C91">
      <w:headerReference w:type="default" r:id="rId9"/>
      <w:footerReference w:type="default" r:id="rId10"/>
      <w:footnotePr>
        <w:pos w:val="beneathText"/>
      </w:footnotePr>
      <w:pgSz w:w="11905" w:h="16837" w:code="9"/>
      <w:pgMar w:top="1418" w:right="127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2F" w:rsidRDefault="007E7D2F">
      <w:r>
        <w:separator/>
      </w:r>
    </w:p>
  </w:endnote>
  <w:endnote w:type="continuationSeparator" w:id="0">
    <w:p w:rsidR="007E7D2F" w:rsidRDefault="007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E0" w:rsidRDefault="002A3AE0">
    <w:pPr>
      <w:pStyle w:val="Rodap"/>
    </w:pPr>
  </w:p>
  <w:tbl>
    <w:tblPr>
      <w:tblW w:w="10478" w:type="dxa"/>
      <w:tblInd w:w="-601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529"/>
      <w:gridCol w:w="4949"/>
    </w:tblGrid>
    <w:tr w:rsidR="002A3AE0" w:rsidRPr="0091746E" w:rsidTr="003170E6">
      <w:trPr>
        <w:trHeight w:val="1040"/>
      </w:trPr>
      <w:tc>
        <w:tcPr>
          <w:tcW w:w="5529" w:type="dxa"/>
        </w:tcPr>
        <w:p w:rsidR="002A3AE0" w:rsidRPr="0091746E" w:rsidRDefault="003170E6" w:rsidP="00706144">
          <w:pPr>
            <w:pStyle w:val="Rodap"/>
            <w:rPr>
              <w:rFonts w:ascii="Aller" w:hAnsi="Aller"/>
              <w:b/>
              <w:sz w:val="16"/>
              <w:szCs w:val="16"/>
              <w:lang w:val="pt-BR"/>
            </w:rPr>
          </w:pPr>
          <w:r>
            <w:rPr>
              <w:rFonts w:ascii="Aller" w:hAnsi="Aller"/>
              <w:b/>
              <w:sz w:val="16"/>
              <w:szCs w:val="16"/>
              <w:lang w:val="pt-BR"/>
            </w:rPr>
            <w:t xml:space="preserve">                  </w:t>
          </w:r>
          <w:r w:rsidR="0055565D">
            <w:rPr>
              <w:rFonts w:ascii="Aller" w:hAnsi="Aller"/>
              <w:b/>
              <w:sz w:val="16"/>
              <w:szCs w:val="16"/>
              <w:lang w:val="pt-BR"/>
            </w:rPr>
            <w:t xml:space="preserve">PRAE - </w:t>
          </w:r>
          <w:proofErr w:type="spellStart"/>
          <w:r w:rsidR="0055565D">
            <w:rPr>
              <w:rFonts w:ascii="Aller" w:hAnsi="Aller"/>
              <w:b/>
              <w:sz w:val="16"/>
              <w:szCs w:val="16"/>
              <w:lang w:val="pt-BR"/>
            </w:rPr>
            <w:t>Pró-Reitoria</w:t>
          </w:r>
          <w:proofErr w:type="spellEnd"/>
          <w:r w:rsidR="0055565D">
            <w:rPr>
              <w:rFonts w:ascii="Aller" w:hAnsi="Aller"/>
              <w:b/>
              <w:sz w:val="16"/>
              <w:szCs w:val="16"/>
              <w:lang w:val="pt-BR"/>
            </w:rPr>
            <w:t xml:space="preserve"> de Assuntos Estudantis</w:t>
          </w:r>
        </w:p>
        <w:p w:rsidR="002A3AE0" w:rsidRPr="0091746E" w:rsidRDefault="003170E6" w:rsidP="00706144">
          <w:pPr>
            <w:pStyle w:val="Rodap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                 </w:t>
          </w:r>
          <w:r w:rsidR="002A3AE0" w:rsidRPr="0091746E">
            <w:rPr>
              <w:rFonts w:ascii="Aller" w:hAnsi="Aller"/>
              <w:sz w:val="16"/>
              <w:szCs w:val="16"/>
              <w:lang w:val="pt-BR"/>
            </w:rPr>
            <w:t xml:space="preserve">Av. Tancredo Neves, 1095, CEP: 78.200-000, Cáceres, </w:t>
          </w:r>
          <w:proofErr w:type="gramStart"/>
          <w:r w:rsidR="002A3AE0" w:rsidRPr="0091746E">
            <w:rPr>
              <w:rFonts w:ascii="Aller" w:hAnsi="Aller"/>
              <w:sz w:val="16"/>
              <w:szCs w:val="16"/>
              <w:lang w:val="pt-BR"/>
            </w:rPr>
            <w:t>MT</w:t>
          </w:r>
          <w:proofErr w:type="gramEnd"/>
        </w:p>
        <w:p w:rsidR="002A3AE0" w:rsidRPr="0055565D" w:rsidRDefault="003170E6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F556D3">
            <w:rPr>
              <w:rFonts w:ascii="Aller" w:hAnsi="Aller"/>
              <w:sz w:val="16"/>
              <w:szCs w:val="16"/>
              <w:lang w:val="pt-BR"/>
            </w:rPr>
            <w:t xml:space="preserve">                 </w:t>
          </w:r>
          <w:r w:rsidR="002A3AE0"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="002A3AE0" w:rsidRPr="0055565D">
            <w:rPr>
              <w:rFonts w:ascii="Aller" w:hAnsi="Aller"/>
              <w:sz w:val="16"/>
              <w:szCs w:val="16"/>
              <w:lang w:val="en-US"/>
            </w:rPr>
            <w:t>– (65) 3221 00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>03</w:t>
          </w:r>
        </w:p>
        <w:p w:rsidR="002A3AE0" w:rsidRDefault="003170E6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ascii="Aller" w:hAnsi="Aller"/>
              <w:sz w:val="16"/>
              <w:szCs w:val="16"/>
              <w:lang w:val="en-US"/>
            </w:rPr>
            <w:t xml:space="preserve">                 </w:t>
          </w:r>
          <w:r w:rsidR="002A3AE0" w:rsidRPr="0055565D">
            <w:rPr>
              <w:rFonts w:ascii="Aller" w:hAnsi="Aller"/>
              <w:sz w:val="16"/>
              <w:szCs w:val="16"/>
              <w:lang w:val="en-US"/>
            </w:rPr>
            <w:t>www.unemat.br – Email: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 xml:space="preserve"> </w:t>
          </w:r>
          <w:r w:rsidR="0055565D"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="002A3AE0"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2A3AE0" w:rsidRPr="00192F79" w:rsidRDefault="002A3AE0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4949" w:type="dxa"/>
        </w:tcPr>
        <w:p w:rsidR="002A3AE0" w:rsidRPr="0091746E" w:rsidRDefault="00467E2E" w:rsidP="00706144">
          <w:pPr>
            <w:pStyle w:val="Rodap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noProof/>
              <w:sz w:val="16"/>
              <w:szCs w:val="16"/>
              <w:lang w:val="pt-BR" w:eastAsia="pt-BR"/>
            </w:rPr>
            <w:drawing>
              <wp:inline distT="0" distB="0" distL="0" distR="0" wp14:anchorId="2BB33E65" wp14:editId="166D7353">
                <wp:extent cx="1933575" cy="542925"/>
                <wp:effectExtent l="0" t="0" r="9525" b="9525"/>
                <wp:docPr id="11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AE0" w:rsidRDefault="002A3AE0">
    <w:pPr>
      <w:pStyle w:val="Rodap"/>
    </w:pPr>
  </w:p>
  <w:p w:rsidR="002A3AE0" w:rsidRDefault="002A3AE0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2F" w:rsidRDefault="007E7D2F">
      <w:r>
        <w:separator/>
      </w:r>
    </w:p>
  </w:footnote>
  <w:footnote w:type="continuationSeparator" w:id="0">
    <w:p w:rsidR="007E7D2F" w:rsidRDefault="007E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E0" w:rsidRDefault="008A6A99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60288" behindDoc="1" locked="0" layoutInCell="1" allowOverlap="1" wp14:anchorId="1BD76711" wp14:editId="3199C9F9">
          <wp:simplePos x="0" y="0"/>
          <wp:positionH relativeFrom="column">
            <wp:posOffset>-22860</wp:posOffset>
          </wp:positionH>
          <wp:positionV relativeFrom="paragraph">
            <wp:posOffset>26036</wp:posOffset>
          </wp:positionV>
          <wp:extent cx="690268" cy="631066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73" cy="63664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E2E"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3E62447" wp14:editId="5F0ABB4A">
              <wp:simplePos x="0" y="0"/>
              <wp:positionH relativeFrom="column">
                <wp:posOffset>-685800</wp:posOffset>
              </wp:positionH>
              <wp:positionV relativeFrom="paragraph">
                <wp:posOffset>-6985</wp:posOffset>
              </wp:positionV>
              <wp:extent cx="718185" cy="674370"/>
              <wp:effectExtent l="0" t="2540" r="952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674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E0" w:rsidRDefault="002A3AE0" w:rsidP="008A6A99">
                          <w:pPr>
                            <w:ind w:left="141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pt;margin-top:-.55pt;width:56.55pt;height:53.1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" stroked="f">
              <v:fill opacity="0"/>
              <v:textbox style="mso-fit-shape-to-text:t" inset="0,0,0,0">
                <w:txbxContent>
                  <w:p w:rsidR="002A3AE0" w:rsidRDefault="002A3AE0" w:rsidP="008A6A99">
                    <w:pPr>
                      <w:ind w:left="1416"/>
                    </w:pPr>
                  </w:p>
                </w:txbxContent>
              </v:textbox>
            </v:shape>
          </w:pict>
        </mc:Fallback>
      </mc:AlternateContent>
    </w:r>
    <w:r w:rsidR="00467E2E"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9BFFDB2" wp14:editId="15745A27">
              <wp:simplePos x="0" y="0"/>
              <wp:positionH relativeFrom="column">
                <wp:posOffset>4914900</wp:posOffset>
              </wp:positionH>
              <wp:positionV relativeFrom="paragraph">
                <wp:posOffset>24765</wp:posOffset>
              </wp:positionV>
              <wp:extent cx="610235" cy="667385"/>
              <wp:effectExtent l="0" t="5715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667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E0" w:rsidRDefault="00467E2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84534D9" wp14:editId="4209600B">
                                <wp:extent cx="609600" cy="666750"/>
                                <wp:effectExtent l="0" t="0" r="0" b="0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87pt;margin-top:1.95pt;width:48.05pt;height:52.5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" stroked="f">
              <v:fill opacity="0"/>
              <v:textbox style="mso-fit-shape-to-text:t" inset="0,0,0,0">
                <w:txbxContent>
                  <w:p w:rsidR="002A3AE0" w:rsidRDefault="00467E2E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84534D9" wp14:editId="4209600B">
                          <wp:extent cx="609600" cy="666750"/>
                          <wp:effectExtent l="0" t="0" r="0" b="0"/>
                          <wp:docPr id="1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66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SECRETARIA  DE  ESTADO  DE  CIÊNCIA  E  TECNOLOGIA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2A3AE0" w:rsidRPr="0055565D" w:rsidRDefault="0055565D" w:rsidP="00C02BAC">
    <w:pPr>
      <w:pStyle w:val="Cabealho"/>
      <w:jc w:val="center"/>
      <w:rPr>
        <w:rFonts w:eastAsia="Times New Roman"/>
        <w:sz w:val="18"/>
        <w:szCs w:val="18"/>
        <w:lang w:val="pt-BR"/>
      </w:rPr>
    </w:pPr>
    <w:r>
      <w:rPr>
        <w:rFonts w:eastAsia="Times New Roman"/>
        <w:sz w:val="18"/>
        <w:szCs w:val="18"/>
        <w:lang w:val="pt-BR"/>
      </w:rPr>
      <w:t>PRÓ-REITORIA DE ASSUNTOS ESTUDANTIS</w:t>
    </w:r>
  </w:p>
  <w:p w:rsidR="002A3AE0" w:rsidRDefault="002A3AE0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  <w:lang w:val="pt-BR"/>
      </w:rPr>
      <w:tab/>
    </w:r>
    <w:r>
      <w:rPr>
        <w:rFonts w:ascii="Verdana" w:hAnsi="Verdana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10650C"/>
    <w:multiLevelType w:val="multilevel"/>
    <w:tmpl w:val="8214A37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4094FF5"/>
    <w:multiLevelType w:val="hybridMultilevel"/>
    <w:tmpl w:val="0DCA458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9E6694"/>
    <w:multiLevelType w:val="multilevel"/>
    <w:tmpl w:val="2AC64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9">
    <w:nsid w:val="19E47A24"/>
    <w:multiLevelType w:val="hybridMultilevel"/>
    <w:tmpl w:val="2A80EFAA"/>
    <w:lvl w:ilvl="0" w:tplc="35A2E6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2B41C23"/>
    <w:multiLevelType w:val="hybridMultilevel"/>
    <w:tmpl w:val="C546C6D0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A01B3"/>
    <w:multiLevelType w:val="hybridMultilevel"/>
    <w:tmpl w:val="9A2CFB82"/>
    <w:lvl w:ilvl="0" w:tplc="35A2E6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8DB100D"/>
    <w:multiLevelType w:val="multilevel"/>
    <w:tmpl w:val="3D58DD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0D719B"/>
    <w:multiLevelType w:val="multilevel"/>
    <w:tmpl w:val="34A622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8AA13D6"/>
    <w:multiLevelType w:val="multilevel"/>
    <w:tmpl w:val="4DC018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01A71"/>
    <w:multiLevelType w:val="multilevel"/>
    <w:tmpl w:val="422861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>
    <w:nsid w:val="3FA43FB2"/>
    <w:multiLevelType w:val="multilevel"/>
    <w:tmpl w:val="BA503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3">
    <w:nsid w:val="41644B96"/>
    <w:multiLevelType w:val="multilevel"/>
    <w:tmpl w:val="F08E2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7173B"/>
    <w:multiLevelType w:val="hybridMultilevel"/>
    <w:tmpl w:val="C0BC792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F56B0C"/>
    <w:multiLevelType w:val="multilevel"/>
    <w:tmpl w:val="F1CCCA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8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C585B"/>
    <w:multiLevelType w:val="hybridMultilevel"/>
    <w:tmpl w:val="F96EAE20"/>
    <w:lvl w:ilvl="0" w:tplc="66AC34C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5AE39F5"/>
    <w:multiLevelType w:val="multilevel"/>
    <w:tmpl w:val="3112C4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5F85A97"/>
    <w:multiLevelType w:val="multilevel"/>
    <w:tmpl w:val="40E02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27DFB"/>
    <w:multiLevelType w:val="hybridMultilevel"/>
    <w:tmpl w:val="B4105484"/>
    <w:lvl w:ilvl="0" w:tplc="56B26F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71314467"/>
    <w:multiLevelType w:val="hybridMultilevel"/>
    <w:tmpl w:val="8A60133C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28237E"/>
    <w:multiLevelType w:val="multilevel"/>
    <w:tmpl w:val="9D52D2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A8E623A"/>
    <w:multiLevelType w:val="hybridMultilevel"/>
    <w:tmpl w:val="4D0675AC"/>
    <w:lvl w:ilvl="0" w:tplc="736C70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037DC2"/>
    <w:multiLevelType w:val="multilevel"/>
    <w:tmpl w:val="9DDC9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2">
    <w:nsid w:val="7E4D1B4C"/>
    <w:multiLevelType w:val="hybridMultilevel"/>
    <w:tmpl w:val="F42259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5"/>
  </w:num>
  <w:num w:numId="4">
    <w:abstractNumId w:val="38"/>
  </w:num>
  <w:num w:numId="5">
    <w:abstractNumId w:val="5"/>
  </w:num>
  <w:num w:numId="6">
    <w:abstractNumId w:val="6"/>
  </w:num>
  <w:num w:numId="7">
    <w:abstractNumId w:val="1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4"/>
  </w:num>
  <w:num w:numId="11">
    <w:abstractNumId w:val="32"/>
  </w:num>
  <w:num w:numId="12">
    <w:abstractNumId w:val="25"/>
  </w:num>
  <w:num w:numId="13">
    <w:abstractNumId w:val="24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4"/>
  </w:num>
  <w:num w:numId="19">
    <w:abstractNumId w:val="29"/>
  </w:num>
  <w:num w:numId="20">
    <w:abstractNumId w:val="23"/>
  </w:num>
  <w:num w:numId="21">
    <w:abstractNumId w:val="39"/>
  </w:num>
  <w:num w:numId="22">
    <w:abstractNumId w:val="8"/>
  </w:num>
  <w:num w:numId="23">
    <w:abstractNumId w:val="41"/>
  </w:num>
  <w:num w:numId="24">
    <w:abstractNumId w:val="21"/>
  </w:num>
  <w:num w:numId="25">
    <w:abstractNumId w:val="12"/>
  </w:num>
  <w:num w:numId="26">
    <w:abstractNumId w:val="26"/>
  </w:num>
  <w:num w:numId="27">
    <w:abstractNumId w:val="13"/>
  </w:num>
  <w:num w:numId="28">
    <w:abstractNumId w:val="9"/>
  </w:num>
  <w:num w:numId="29">
    <w:abstractNumId w:val="40"/>
  </w:num>
  <w:num w:numId="30">
    <w:abstractNumId w:val="33"/>
  </w:num>
  <w:num w:numId="31">
    <w:abstractNumId w:val="31"/>
  </w:num>
  <w:num w:numId="32">
    <w:abstractNumId w:val="27"/>
  </w:num>
  <w:num w:numId="33">
    <w:abstractNumId w:val="37"/>
  </w:num>
  <w:num w:numId="34">
    <w:abstractNumId w:val="7"/>
  </w:num>
  <w:num w:numId="35">
    <w:abstractNumId w:val="16"/>
  </w:num>
  <w:num w:numId="36">
    <w:abstractNumId w:val="15"/>
  </w:num>
  <w:num w:numId="37">
    <w:abstractNumId w:val="22"/>
  </w:num>
  <w:num w:numId="38">
    <w:abstractNumId w:val="18"/>
  </w:num>
  <w:num w:numId="39">
    <w:abstractNumId w:val="30"/>
  </w:num>
  <w:num w:numId="40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C1"/>
    <w:rsid w:val="0000143A"/>
    <w:rsid w:val="00001FDA"/>
    <w:rsid w:val="000025D4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6DBF"/>
    <w:rsid w:val="00017882"/>
    <w:rsid w:val="0002037B"/>
    <w:rsid w:val="00023136"/>
    <w:rsid w:val="000232DC"/>
    <w:rsid w:val="00023B37"/>
    <w:rsid w:val="00026D1E"/>
    <w:rsid w:val="000272CA"/>
    <w:rsid w:val="00030AF6"/>
    <w:rsid w:val="000318EC"/>
    <w:rsid w:val="00033A50"/>
    <w:rsid w:val="000357F7"/>
    <w:rsid w:val="00035EDF"/>
    <w:rsid w:val="00037709"/>
    <w:rsid w:val="00040A38"/>
    <w:rsid w:val="00043277"/>
    <w:rsid w:val="00043F44"/>
    <w:rsid w:val="00047477"/>
    <w:rsid w:val="00047682"/>
    <w:rsid w:val="00047B3D"/>
    <w:rsid w:val="000536F5"/>
    <w:rsid w:val="00055241"/>
    <w:rsid w:val="000566B9"/>
    <w:rsid w:val="000568B5"/>
    <w:rsid w:val="000631E9"/>
    <w:rsid w:val="00063F05"/>
    <w:rsid w:val="00064038"/>
    <w:rsid w:val="00070CD7"/>
    <w:rsid w:val="00073C76"/>
    <w:rsid w:val="00073D46"/>
    <w:rsid w:val="00074913"/>
    <w:rsid w:val="00074BFC"/>
    <w:rsid w:val="00075431"/>
    <w:rsid w:val="00075AEC"/>
    <w:rsid w:val="0007653E"/>
    <w:rsid w:val="00080E72"/>
    <w:rsid w:val="0008112B"/>
    <w:rsid w:val="00081270"/>
    <w:rsid w:val="00081CCB"/>
    <w:rsid w:val="00082DBF"/>
    <w:rsid w:val="000839A5"/>
    <w:rsid w:val="000875CF"/>
    <w:rsid w:val="00087775"/>
    <w:rsid w:val="00091708"/>
    <w:rsid w:val="000925AB"/>
    <w:rsid w:val="00092DBA"/>
    <w:rsid w:val="00096181"/>
    <w:rsid w:val="000A0F6F"/>
    <w:rsid w:val="000A1775"/>
    <w:rsid w:val="000A2123"/>
    <w:rsid w:val="000A2B6C"/>
    <w:rsid w:val="000A333B"/>
    <w:rsid w:val="000A4388"/>
    <w:rsid w:val="000A668F"/>
    <w:rsid w:val="000A69AB"/>
    <w:rsid w:val="000A6A57"/>
    <w:rsid w:val="000A7D65"/>
    <w:rsid w:val="000B2142"/>
    <w:rsid w:val="000B28BB"/>
    <w:rsid w:val="000B2C7E"/>
    <w:rsid w:val="000B4617"/>
    <w:rsid w:val="000B4F30"/>
    <w:rsid w:val="000B791F"/>
    <w:rsid w:val="000C2E6B"/>
    <w:rsid w:val="000C38B0"/>
    <w:rsid w:val="000C3AFC"/>
    <w:rsid w:val="000C40B0"/>
    <w:rsid w:val="000C7897"/>
    <w:rsid w:val="000D0668"/>
    <w:rsid w:val="000D0F25"/>
    <w:rsid w:val="000D2897"/>
    <w:rsid w:val="000D5169"/>
    <w:rsid w:val="000D61EA"/>
    <w:rsid w:val="000D7628"/>
    <w:rsid w:val="000D7A62"/>
    <w:rsid w:val="000E00AA"/>
    <w:rsid w:val="000E11EC"/>
    <w:rsid w:val="000E21A1"/>
    <w:rsid w:val="000E2F3E"/>
    <w:rsid w:val="000E4C67"/>
    <w:rsid w:val="000F1C3B"/>
    <w:rsid w:val="000F23DA"/>
    <w:rsid w:val="000F2CD6"/>
    <w:rsid w:val="000F45C4"/>
    <w:rsid w:val="000F52CC"/>
    <w:rsid w:val="000F5837"/>
    <w:rsid w:val="000F59EC"/>
    <w:rsid w:val="000F71BD"/>
    <w:rsid w:val="0010067F"/>
    <w:rsid w:val="00104AAD"/>
    <w:rsid w:val="001065C1"/>
    <w:rsid w:val="0010761D"/>
    <w:rsid w:val="001106D7"/>
    <w:rsid w:val="00110BD1"/>
    <w:rsid w:val="0011159C"/>
    <w:rsid w:val="00116A04"/>
    <w:rsid w:val="0011743A"/>
    <w:rsid w:val="00117920"/>
    <w:rsid w:val="00117AE9"/>
    <w:rsid w:val="00121D62"/>
    <w:rsid w:val="00123CDF"/>
    <w:rsid w:val="001245C0"/>
    <w:rsid w:val="00127BC8"/>
    <w:rsid w:val="00132BEB"/>
    <w:rsid w:val="00134C17"/>
    <w:rsid w:val="00135DAF"/>
    <w:rsid w:val="00136756"/>
    <w:rsid w:val="00137DF8"/>
    <w:rsid w:val="00142394"/>
    <w:rsid w:val="001424E1"/>
    <w:rsid w:val="00142E60"/>
    <w:rsid w:val="0014381E"/>
    <w:rsid w:val="00145D64"/>
    <w:rsid w:val="00146C1C"/>
    <w:rsid w:val="001506E7"/>
    <w:rsid w:val="00151671"/>
    <w:rsid w:val="00152614"/>
    <w:rsid w:val="00152841"/>
    <w:rsid w:val="00152842"/>
    <w:rsid w:val="00153DC9"/>
    <w:rsid w:val="001601A1"/>
    <w:rsid w:val="0016173B"/>
    <w:rsid w:val="00163D65"/>
    <w:rsid w:val="00163F12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6C7C"/>
    <w:rsid w:val="001900CF"/>
    <w:rsid w:val="00190930"/>
    <w:rsid w:val="0019351C"/>
    <w:rsid w:val="00193E14"/>
    <w:rsid w:val="00196C5E"/>
    <w:rsid w:val="00197032"/>
    <w:rsid w:val="00197117"/>
    <w:rsid w:val="001A0D6F"/>
    <w:rsid w:val="001A0DE7"/>
    <w:rsid w:val="001A12B7"/>
    <w:rsid w:val="001A2C43"/>
    <w:rsid w:val="001A56F7"/>
    <w:rsid w:val="001A6588"/>
    <w:rsid w:val="001A6D59"/>
    <w:rsid w:val="001A7BC1"/>
    <w:rsid w:val="001B0CE8"/>
    <w:rsid w:val="001B0F73"/>
    <w:rsid w:val="001B1919"/>
    <w:rsid w:val="001B3342"/>
    <w:rsid w:val="001B3722"/>
    <w:rsid w:val="001B48CA"/>
    <w:rsid w:val="001B74DA"/>
    <w:rsid w:val="001C2AB2"/>
    <w:rsid w:val="001C337B"/>
    <w:rsid w:val="001C4184"/>
    <w:rsid w:val="001C45DF"/>
    <w:rsid w:val="001C4EC0"/>
    <w:rsid w:val="001C5DC2"/>
    <w:rsid w:val="001C65AF"/>
    <w:rsid w:val="001D0370"/>
    <w:rsid w:val="001D3D5B"/>
    <w:rsid w:val="001D54F7"/>
    <w:rsid w:val="001D5BF0"/>
    <w:rsid w:val="001D6055"/>
    <w:rsid w:val="001E3C5B"/>
    <w:rsid w:val="001E6B8F"/>
    <w:rsid w:val="001F2A9E"/>
    <w:rsid w:val="001F3333"/>
    <w:rsid w:val="0020393F"/>
    <w:rsid w:val="00203DD6"/>
    <w:rsid w:val="00205A50"/>
    <w:rsid w:val="00206BF7"/>
    <w:rsid w:val="00207500"/>
    <w:rsid w:val="00210487"/>
    <w:rsid w:val="002109D9"/>
    <w:rsid w:val="002162B3"/>
    <w:rsid w:val="00217E63"/>
    <w:rsid w:val="0022099E"/>
    <w:rsid w:val="00222030"/>
    <w:rsid w:val="00223CD2"/>
    <w:rsid w:val="0022435A"/>
    <w:rsid w:val="00224419"/>
    <w:rsid w:val="002253F9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42FF"/>
    <w:rsid w:val="00264F21"/>
    <w:rsid w:val="002675FF"/>
    <w:rsid w:val="00267834"/>
    <w:rsid w:val="002700E4"/>
    <w:rsid w:val="0027090C"/>
    <w:rsid w:val="002713B5"/>
    <w:rsid w:val="002753E1"/>
    <w:rsid w:val="00277CEF"/>
    <w:rsid w:val="00280643"/>
    <w:rsid w:val="002811F3"/>
    <w:rsid w:val="00282B8C"/>
    <w:rsid w:val="00287881"/>
    <w:rsid w:val="002879B7"/>
    <w:rsid w:val="002906E2"/>
    <w:rsid w:val="0029098F"/>
    <w:rsid w:val="00291919"/>
    <w:rsid w:val="00294474"/>
    <w:rsid w:val="00295BA1"/>
    <w:rsid w:val="0029616D"/>
    <w:rsid w:val="00296A60"/>
    <w:rsid w:val="00296D6E"/>
    <w:rsid w:val="00297012"/>
    <w:rsid w:val="00297F46"/>
    <w:rsid w:val="002A209D"/>
    <w:rsid w:val="002A3AE0"/>
    <w:rsid w:val="002A5242"/>
    <w:rsid w:val="002A637C"/>
    <w:rsid w:val="002A7443"/>
    <w:rsid w:val="002B0469"/>
    <w:rsid w:val="002B0CFC"/>
    <w:rsid w:val="002B1268"/>
    <w:rsid w:val="002B2807"/>
    <w:rsid w:val="002B2D99"/>
    <w:rsid w:val="002B3396"/>
    <w:rsid w:val="002B4BEF"/>
    <w:rsid w:val="002B6FE1"/>
    <w:rsid w:val="002B7C8B"/>
    <w:rsid w:val="002C0C6B"/>
    <w:rsid w:val="002C1399"/>
    <w:rsid w:val="002C315E"/>
    <w:rsid w:val="002C35FD"/>
    <w:rsid w:val="002C4AA5"/>
    <w:rsid w:val="002C4BA6"/>
    <w:rsid w:val="002C5BED"/>
    <w:rsid w:val="002C61D7"/>
    <w:rsid w:val="002C7750"/>
    <w:rsid w:val="002C779D"/>
    <w:rsid w:val="002C77BD"/>
    <w:rsid w:val="002D0AAD"/>
    <w:rsid w:val="002D0BDB"/>
    <w:rsid w:val="002D79C4"/>
    <w:rsid w:val="002D7C61"/>
    <w:rsid w:val="002D7F47"/>
    <w:rsid w:val="002E1183"/>
    <w:rsid w:val="002E2716"/>
    <w:rsid w:val="002E2CB8"/>
    <w:rsid w:val="002E3155"/>
    <w:rsid w:val="002E350D"/>
    <w:rsid w:val="002E3F78"/>
    <w:rsid w:val="002E6B1B"/>
    <w:rsid w:val="002E7AA8"/>
    <w:rsid w:val="002F06B8"/>
    <w:rsid w:val="002F4904"/>
    <w:rsid w:val="002F4D7A"/>
    <w:rsid w:val="002F5E48"/>
    <w:rsid w:val="00301D2F"/>
    <w:rsid w:val="00304A3E"/>
    <w:rsid w:val="00305B46"/>
    <w:rsid w:val="00305D9A"/>
    <w:rsid w:val="00305E4B"/>
    <w:rsid w:val="00306B49"/>
    <w:rsid w:val="00306C39"/>
    <w:rsid w:val="00307B8C"/>
    <w:rsid w:val="00310065"/>
    <w:rsid w:val="0031031E"/>
    <w:rsid w:val="00311B56"/>
    <w:rsid w:val="00314DE7"/>
    <w:rsid w:val="003167BB"/>
    <w:rsid w:val="003170E6"/>
    <w:rsid w:val="00317773"/>
    <w:rsid w:val="003204F8"/>
    <w:rsid w:val="00324FE1"/>
    <w:rsid w:val="00325712"/>
    <w:rsid w:val="003258AA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7D2E"/>
    <w:rsid w:val="00350F34"/>
    <w:rsid w:val="0035436A"/>
    <w:rsid w:val="00355B14"/>
    <w:rsid w:val="00355D87"/>
    <w:rsid w:val="003608AB"/>
    <w:rsid w:val="00361D7D"/>
    <w:rsid w:val="003633D7"/>
    <w:rsid w:val="003646E3"/>
    <w:rsid w:val="00365E0D"/>
    <w:rsid w:val="003669C8"/>
    <w:rsid w:val="003669D6"/>
    <w:rsid w:val="00366B3E"/>
    <w:rsid w:val="003671BD"/>
    <w:rsid w:val="003676CF"/>
    <w:rsid w:val="0037107F"/>
    <w:rsid w:val="003716A0"/>
    <w:rsid w:val="003728FE"/>
    <w:rsid w:val="00373E6B"/>
    <w:rsid w:val="003742E0"/>
    <w:rsid w:val="003750E4"/>
    <w:rsid w:val="00375687"/>
    <w:rsid w:val="00376726"/>
    <w:rsid w:val="00377820"/>
    <w:rsid w:val="00377E8B"/>
    <w:rsid w:val="003813D6"/>
    <w:rsid w:val="00383B83"/>
    <w:rsid w:val="003845A8"/>
    <w:rsid w:val="00384CEB"/>
    <w:rsid w:val="003850C3"/>
    <w:rsid w:val="00385510"/>
    <w:rsid w:val="00385E74"/>
    <w:rsid w:val="00386653"/>
    <w:rsid w:val="00386D82"/>
    <w:rsid w:val="0039000A"/>
    <w:rsid w:val="00390375"/>
    <w:rsid w:val="00391775"/>
    <w:rsid w:val="00391F78"/>
    <w:rsid w:val="00392F84"/>
    <w:rsid w:val="00395DA2"/>
    <w:rsid w:val="003967E0"/>
    <w:rsid w:val="003A5827"/>
    <w:rsid w:val="003A5CE1"/>
    <w:rsid w:val="003A7095"/>
    <w:rsid w:val="003B0346"/>
    <w:rsid w:val="003B0611"/>
    <w:rsid w:val="003B18C2"/>
    <w:rsid w:val="003B3778"/>
    <w:rsid w:val="003B3CDA"/>
    <w:rsid w:val="003B3FCD"/>
    <w:rsid w:val="003B4D88"/>
    <w:rsid w:val="003B4EC5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CD"/>
    <w:rsid w:val="003D2CDC"/>
    <w:rsid w:val="003D3409"/>
    <w:rsid w:val="003D45C3"/>
    <w:rsid w:val="003D496B"/>
    <w:rsid w:val="003D55B0"/>
    <w:rsid w:val="003D6921"/>
    <w:rsid w:val="003E038C"/>
    <w:rsid w:val="003E2F68"/>
    <w:rsid w:val="003E3552"/>
    <w:rsid w:val="003E4B86"/>
    <w:rsid w:val="003E6E9A"/>
    <w:rsid w:val="003F0593"/>
    <w:rsid w:val="003F0B05"/>
    <w:rsid w:val="003F0BE1"/>
    <w:rsid w:val="003F2523"/>
    <w:rsid w:val="003F4092"/>
    <w:rsid w:val="003F41B7"/>
    <w:rsid w:val="003F4431"/>
    <w:rsid w:val="003F4E09"/>
    <w:rsid w:val="00400AF7"/>
    <w:rsid w:val="004013A7"/>
    <w:rsid w:val="00401FDF"/>
    <w:rsid w:val="004022F8"/>
    <w:rsid w:val="004032B6"/>
    <w:rsid w:val="00403CE3"/>
    <w:rsid w:val="00405611"/>
    <w:rsid w:val="00405F64"/>
    <w:rsid w:val="00406E85"/>
    <w:rsid w:val="00407A05"/>
    <w:rsid w:val="00413E0E"/>
    <w:rsid w:val="004144C2"/>
    <w:rsid w:val="004159F4"/>
    <w:rsid w:val="00415F35"/>
    <w:rsid w:val="00416431"/>
    <w:rsid w:val="00416F2F"/>
    <w:rsid w:val="00417C1E"/>
    <w:rsid w:val="00420712"/>
    <w:rsid w:val="00422641"/>
    <w:rsid w:val="004236A0"/>
    <w:rsid w:val="00423E20"/>
    <w:rsid w:val="00425C2A"/>
    <w:rsid w:val="00430814"/>
    <w:rsid w:val="00430943"/>
    <w:rsid w:val="00432340"/>
    <w:rsid w:val="00432F05"/>
    <w:rsid w:val="00432F46"/>
    <w:rsid w:val="00433D02"/>
    <w:rsid w:val="00435AA3"/>
    <w:rsid w:val="00436818"/>
    <w:rsid w:val="00437EEB"/>
    <w:rsid w:val="00441899"/>
    <w:rsid w:val="00441D9E"/>
    <w:rsid w:val="004433AE"/>
    <w:rsid w:val="00443EFE"/>
    <w:rsid w:val="00446344"/>
    <w:rsid w:val="00446ED4"/>
    <w:rsid w:val="004502FF"/>
    <w:rsid w:val="0045051F"/>
    <w:rsid w:val="004507D6"/>
    <w:rsid w:val="00451A74"/>
    <w:rsid w:val="004522F9"/>
    <w:rsid w:val="00452417"/>
    <w:rsid w:val="004567DE"/>
    <w:rsid w:val="00456941"/>
    <w:rsid w:val="0045744C"/>
    <w:rsid w:val="00457467"/>
    <w:rsid w:val="00460C7C"/>
    <w:rsid w:val="00463DEF"/>
    <w:rsid w:val="004655F0"/>
    <w:rsid w:val="004667F5"/>
    <w:rsid w:val="004677C4"/>
    <w:rsid w:val="00467E2E"/>
    <w:rsid w:val="00470CDA"/>
    <w:rsid w:val="004715D6"/>
    <w:rsid w:val="004721A5"/>
    <w:rsid w:val="004721A7"/>
    <w:rsid w:val="00473AC6"/>
    <w:rsid w:val="00475431"/>
    <w:rsid w:val="00476A6C"/>
    <w:rsid w:val="00477962"/>
    <w:rsid w:val="00477DDC"/>
    <w:rsid w:val="004809E8"/>
    <w:rsid w:val="00483D9A"/>
    <w:rsid w:val="004847A1"/>
    <w:rsid w:val="00485E72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F0E"/>
    <w:rsid w:val="004A21EC"/>
    <w:rsid w:val="004A3A69"/>
    <w:rsid w:val="004B06DE"/>
    <w:rsid w:val="004B16C7"/>
    <w:rsid w:val="004B1F9F"/>
    <w:rsid w:val="004B3D5D"/>
    <w:rsid w:val="004B4533"/>
    <w:rsid w:val="004B6442"/>
    <w:rsid w:val="004B7838"/>
    <w:rsid w:val="004C033F"/>
    <w:rsid w:val="004C1460"/>
    <w:rsid w:val="004C1CCE"/>
    <w:rsid w:val="004C3430"/>
    <w:rsid w:val="004C36F6"/>
    <w:rsid w:val="004C3DC2"/>
    <w:rsid w:val="004D17E2"/>
    <w:rsid w:val="004D4A76"/>
    <w:rsid w:val="004D6D2F"/>
    <w:rsid w:val="004D7B7A"/>
    <w:rsid w:val="004E0D94"/>
    <w:rsid w:val="004E1630"/>
    <w:rsid w:val="004E1E76"/>
    <w:rsid w:val="004E24C4"/>
    <w:rsid w:val="004E35C0"/>
    <w:rsid w:val="004E5DDF"/>
    <w:rsid w:val="004E64AB"/>
    <w:rsid w:val="004E6DD7"/>
    <w:rsid w:val="004E7BDA"/>
    <w:rsid w:val="004F025E"/>
    <w:rsid w:val="004F300D"/>
    <w:rsid w:val="004F3311"/>
    <w:rsid w:val="004F5024"/>
    <w:rsid w:val="004F544C"/>
    <w:rsid w:val="004F5A2F"/>
    <w:rsid w:val="004F7720"/>
    <w:rsid w:val="00500528"/>
    <w:rsid w:val="00501B47"/>
    <w:rsid w:val="0050549D"/>
    <w:rsid w:val="0050671A"/>
    <w:rsid w:val="005071FB"/>
    <w:rsid w:val="0051004F"/>
    <w:rsid w:val="0051158C"/>
    <w:rsid w:val="005133D8"/>
    <w:rsid w:val="00513400"/>
    <w:rsid w:val="00514D71"/>
    <w:rsid w:val="00515559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ED2"/>
    <w:rsid w:val="0052736F"/>
    <w:rsid w:val="00532369"/>
    <w:rsid w:val="00532D3D"/>
    <w:rsid w:val="00532D5D"/>
    <w:rsid w:val="00536337"/>
    <w:rsid w:val="00537F16"/>
    <w:rsid w:val="0054263D"/>
    <w:rsid w:val="005447F4"/>
    <w:rsid w:val="00546083"/>
    <w:rsid w:val="0054612C"/>
    <w:rsid w:val="005508D3"/>
    <w:rsid w:val="00551025"/>
    <w:rsid w:val="00552DFA"/>
    <w:rsid w:val="00554EF6"/>
    <w:rsid w:val="0055565D"/>
    <w:rsid w:val="00555CA9"/>
    <w:rsid w:val="00556F63"/>
    <w:rsid w:val="00556FAD"/>
    <w:rsid w:val="0056132D"/>
    <w:rsid w:val="00561593"/>
    <w:rsid w:val="0056279C"/>
    <w:rsid w:val="00562C1F"/>
    <w:rsid w:val="00562E31"/>
    <w:rsid w:val="00563835"/>
    <w:rsid w:val="005669C9"/>
    <w:rsid w:val="00566B1F"/>
    <w:rsid w:val="00567396"/>
    <w:rsid w:val="00567BAB"/>
    <w:rsid w:val="00571391"/>
    <w:rsid w:val="005728AB"/>
    <w:rsid w:val="00574434"/>
    <w:rsid w:val="00574958"/>
    <w:rsid w:val="00575032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439A"/>
    <w:rsid w:val="005852EA"/>
    <w:rsid w:val="00585FC3"/>
    <w:rsid w:val="00587688"/>
    <w:rsid w:val="005933DE"/>
    <w:rsid w:val="005949B2"/>
    <w:rsid w:val="005A1331"/>
    <w:rsid w:val="005A5E59"/>
    <w:rsid w:val="005A6265"/>
    <w:rsid w:val="005A6C8E"/>
    <w:rsid w:val="005A6FE8"/>
    <w:rsid w:val="005A788C"/>
    <w:rsid w:val="005A7FA1"/>
    <w:rsid w:val="005B29F4"/>
    <w:rsid w:val="005B31CC"/>
    <w:rsid w:val="005B36DF"/>
    <w:rsid w:val="005B396D"/>
    <w:rsid w:val="005B422F"/>
    <w:rsid w:val="005B7668"/>
    <w:rsid w:val="005C2B19"/>
    <w:rsid w:val="005C44E2"/>
    <w:rsid w:val="005C4596"/>
    <w:rsid w:val="005C479F"/>
    <w:rsid w:val="005C546F"/>
    <w:rsid w:val="005C63CC"/>
    <w:rsid w:val="005C7CCA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6019"/>
    <w:rsid w:val="005E7C96"/>
    <w:rsid w:val="005F077B"/>
    <w:rsid w:val="005F52B0"/>
    <w:rsid w:val="006003FA"/>
    <w:rsid w:val="00600546"/>
    <w:rsid w:val="00600F8A"/>
    <w:rsid w:val="00603673"/>
    <w:rsid w:val="00605572"/>
    <w:rsid w:val="006063A8"/>
    <w:rsid w:val="006068BD"/>
    <w:rsid w:val="0060759A"/>
    <w:rsid w:val="00610A20"/>
    <w:rsid w:val="006131C1"/>
    <w:rsid w:val="00613760"/>
    <w:rsid w:val="006138E1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F32"/>
    <w:rsid w:val="00634F8A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5165C"/>
    <w:rsid w:val="00652559"/>
    <w:rsid w:val="00652F23"/>
    <w:rsid w:val="00653310"/>
    <w:rsid w:val="00654350"/>
    <w:rsid w:val="006570D9"/>
    <w:rsid w:val="00657AD5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7847"/>
    <w:rsid w:val="006779BA"/>
    <w:rsid w:val="00677E8A"/>
    <w:rsid w:val="00680252"/>
    <w:rsid w:val="006806F5"/>
    <w:rsid w:val="00681269"/>
    <w:rsid w:val="00682745"/>
    <w:rsid w:val="00685150"/>
    <w:rsid w:val="0068551B"/>
    <w:rsid w:val="00686236"/>
    <w:rsid w:val="00690555"/>
    <w:rsid w:val="006921F6"/>
    <w:rsid w:val="0069258B"/>
    <w:rsid w:val="00693856"/>
    <w:rsid w:val="00694E25"/>
    <w:rsid w:val="00694EF2"/>
    <w:rsid w:val="006A0639"/>
    <w:rsid w:val="006A0854"/>
    <w:rsid w:val="006A12A0"/>
    <w:rsid w:val="006A2FF7"/>
    <w:rsid w:val="006A39E1"/>
    <w:rsid w:val="006A5807"/>
    <w:rsid w:val="006A6904"/>
    <w:rsid w:val="006A7A7B"/>
    <w:rsid w:val="006B10BC"/>
    <w:rsid w:val="006B4A77"/>
    <w:rsid w:val="006B6A63"/>
    <w:rsid w:val="006B7E2D"/>
    <w:rsid w:val="006C0D5B"/>
    <w:rsid w:val="006C437B"/>
    <w:rsid w:val="006C4DB2"/>
    <w:rsid w:val="006C7C88"/>
    <w:rsid w:val="006D0FBF"/>
    <w:rsid w:val="006D206B"/>
    <w:rsid w:val="006D26C7"/>
    <w:rsid w:val="006D68C2"/>
    <w:rsid w:val="006D6E9C"/>
    <w:rsid w:val="006E2A5D"/>
    <w:rsid w:val="006E615B"/>
    <w:rsid w:val="006E6626"/>
    <w:rsid w:val="006E74B1"/>
    <w:rsid w:val="006F05C9"/>
    <w:rsid w:val="006F13EB"/>
    <w:rsid w:val="006F23A6"/>
    <w:rsid w:val="006F308D"/>
    <w:rsid w:val="006F33FB"/>
    <w:rsid w:val="006F42E7"/>
    <w:rsid w:val="006F4BA5"/>
    <w:rsid w:val="006F632C"/>
    <w:rsid w:val="006F6B5D"/>
    <w:rsid w:val="006F7B64"/>
    <w:rsid w:val="0070176F"/>
    <w:rsid w:val="00701973"/>
    <w:rsid w:val="00703E07"/>
    <w:rsid w:val="00703FD6"/>
    <w:rsid w:val="0070430F"/>
    <w:rsid w:val="007060BA"/>
    <w:rsid w:val="00706144"/>
    <w:rsid w:val="0070708B"/>
    <w:rsid w:val="007079BD"/>
    <w:rsid w:val="00707CA9"/>
    <w:rsid w:val="00710977"/>
    <w:rsid w:val="00711B43"/>
    <w:rsid w:val="007148B3"/>
    <w:rsid w:val="00714FDC"/>
    <w:rsid w:val="00715614"/>
    <w:rsid w:val="00716A78"/>
    <w:rsid w:val="00716C45"/>
    <w:rsid w:val="0072180A"/>
    <w:rsid w:val="00721F31"/>
    <w:rsid w:val="007222AF"/>
    <w:rsid w:val="007233A8"/>
    <w:rsid w:val="007238BF"/>
    <w:rsid w:val="00723DF7"/>
    <w:rsid w:val="007240F9"/>
    <w:rsid w:val="007252BA"/>
    <w:rsid w:val="00726759"/>
    <w:rsid w:val="007277B1"/>
    <w:rsid w:val="00727A30"/>
    <w:rsid w:val="00730D6A"/>
    <w:rsid w:val="007322EB"/>
    <w:rsid w:val="007329FA"/>
    <w:rsid w:val="00732CA9"/>
    <w:rsid w:val="007356AD"/>
    <w:rsid w:val="00741F35"/>
    <w:rsid w:val="00742E0E"/>
    <w:rsid w:val="00743D71"/>
    <w:rsid w:val="00745C7F"/>
    <w:rsid w:val="00752F8A"/>
    <w:rsid w:val="00753DF9"/>
    <w:rsid w:val="00754243"/>
    <w:rsid w:val="00756562"/>
    <w:rsid w:val="00756796"/>
    <w:rsid w:val="00757949"/>
    <w:rsid w:val="00757D7D"/>
    <w:rsid w:val="00763A60"/>
    <w:rsid w:val="007665B1"/>
    <w:rsid w:val="00767257"/>
    <w:rsid w:val="00770232"/>
    <w:rsid w:val="00770675"/>
    <w:rsid w:val="00773E5A"/>
    <w:rsid w:val="00773F3B"/>
    <w:rsid w:val="007751FC"/>
    <w:rsid w:val="00775C8E"/>
    <w:rsid w:val="0077692B"/>
    <w:rsid w:val="00776D16"/>
    <w:rsid w:val="00780F49"/>
    <w:rsid w:val="00784042"/>
    <w:rsid w:val="0078446F"/>
    <w:rsid w:val="00784596"/>
    <w:rsid w:val="00784BB8"/>
    <w:rsid w:val="00785A7D"/>
    <w:rsid w:val="00786253"/>
    <w:rsid w:val="0079047D"/>
    <w:rsid w:val="00790551"/>
    <w:rsid w:val="00794796"/>
    <w:rsid w:val="00795168"/>
    <w:rsid w:val="007974B0"/>
    <w:rsid w:val="007A0781"/>
    <w:rsid w:val="007A40AD"/>
    <w:rsid w:val="007A4934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6C62"/>
    <w:rsid w:val="007D1356"/>
    <w:rsid w:val="007D2283"/>
    <w:rsid w:val="007D22A9"/>
    <w:rsid w:val="007D2432"/>
    <w:rsid w:val="007D27E4"/>
    <w:rsid w:val="007D2894"/>
    <w:rsid w:val="007D2DA1"/>
    <w:rsid w:val="007D3AC8"/>
    <w:rsid w:val="007D4B10"/>
    <w:rsid w:val="007D4CBE"/>
    <w:rsid w:val="007D596A"/>
    <w:rsid w:val="007E0F5F"/>
    <w:rsid w:val="007E1442"/>
    <w:rsid w:val="007E14F4"/>
    <w:rsid w:val="007E1C54"/>
    <w:rsid w:val="007E24F3"/>
    <w:rsid w:val="007E325C"/>
    <w:rsid w:val="007E7D2F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FE4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7874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21A4"/>
    <w:rsid w:val="00842EAB"/>
    <w:rsid w:val="00843AC0"/>
    <w:rsid w:val="008459C0"/>
    <w:rsid w:val="008468B3"/>
    <w:rsid w:val="00847B8A"/>
    <w:rsid w:val="00847E52"/>
    <w:rsid w:val="008505EA"/>
    <w:rsid w:val="0085195D"/>
    <w:rsid w:val="00851D7C"/>
    <w:rsid w:val="00852124"/>
    <w:rsid w:val="008522FD"/>
    <w:rsid w:val="0085386A"/>
    <w:rsid w:val="008539DB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215B"/>
    <w:rsid w:val="00872C7F"/>
    <w:rsid w:val="00872F56"/>
    <w:rsid w:val="00873181"/>
    <w:rsid w:val="00874AC8"/>
    <w:rsid w:val="008816D2"/>
    <w:rsid w:val="00881DA6"/>
    <w:rsid w:val="00884010"/>
    <w:rsid w:val="00887ADE"/>
    <w:rsid w:val="00887BAC"/>
    <w:rsid w:val="00890F94"/>
    <w:rsid w:val="00891A64"/>
    <w:rsid w:val="00892261"/>
    <w:rsid w:val="0089370C"/>
    <w:rsid w:val="008950CD"/>
    <w:rsid w:val="00895DC1"/>
    <w:rsid w:val="00896FCD"/>
    <w:rsid w:val="008A0A1F"/>
    <w:rsid w:val="008A61E4"/>
    <w:rsid w:val="008A6288"/>
    <w:rsid w:val="008A6A99"/>
    <w:rsid w:val="008A7AA4"/>
    <w:rsid w:val="008B1C4A"/>
    <w:rsid w:val="008B4EE0"/>
    <w:rsid w:val="008B5538"/>
    <w:rsid w:val="008B763E"/>
    <w:rsid w:val="008C18CE"/>
    <w:rsid w:val="008C1EF4"/>
    <w:rsid w:val="008C2E70"/>
    <w:rsid w:val="008C311C"/>
    <w:rsid w:val="008C366B"/>
    <w:rsid w:val="008C476A"/>
    <w:rsid w:val="008C4B76"/>
    <w:rsid w:val="008C4EA1"/>
    <w:rsid w:val="008C613B"/>
    <w:rsid w:val="008C7A8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4A04"/>
    <w:rsid w:val="008E51A1"/>
    <w:rsid w:val="008E566F"/>
    <w:rsid w:val="008E5A16"/>
    <w:rsid w:val="008E5F5C"/>
    <w:rsid w:val="008E6209"/>
    <w:rsid w:val="008E6490"/>
    <w:rsid w:val="008E7839"/>
    <w:rsid w:val="008F3654"/>
    <w:rsid w:val="008F48A0"/>
    <w:rsid w:val="008F48EE"/>
    <w:rsid w:val="008F521D"/>
    <w:rsid w:val="0090138A"/>
    <w:rsid w:val="009019E9"/>
    <w:rsid w:val="00901F13"/>
    <w:rsid w:val="0090315C"/>
    <w:rsid w:val="009044A4"/>
    <w:rsid w:val="00904FA1"/>
    <w:rsid w:val="00911667"/>
    <w:rsid w:val="00911D28"/>
    <w:rsid w:val="00911D2E"/>
    <w:rsid w:val="0091371B"/>
    <w:rsid w:val="00913A97"/>
    <w:rsid w:val="00917194"/>
    <w:rsid w:val="009172C7"/>
    <w:rsid w:val="009177FF"/>
    <w:rsid w:val="009219AF"/>
    <w:rsid w:val="00923FC5"/>
    <w:rsid w:val="00930522"/>
    <w:rsid w:val="00931AAA"/>
    <w:rsid w:val="00933668"/>
    <w:rsid w:val="00933990"/>
    <w:rsid w:val="00935950"/>
    <w:rsid w:val="009360F3"/>
    <w:rsid w:val="0094007D"/>
    <w:rsid w:val="0094060D"/>
    <w:rsid w:val="0094105A"/>
    <w:rsid w:val="0094124F"/>
    <w:rsid w:val="009414C0"/>
    <w:rsid w:val="0094220A"/>
    <w:rsid w:val="009424B3"/>
    <w:rsid w:val="00944DF7"/>
    <w:rsid w:val="00945BB9"/>
    <w:rsid w:val="00945F70"/>
    <w:rsid w:val="0094629B"/>
    <w:rsid w:val="0094702B"/>
    <w:rsid w:val="00947D3D"/>
    <w:rsid w:val="00957B31"/>
    <w:rsid w:val="00957EC2"/>
    <w:rsid w:val="009626F3"/>
    <w:rsid w:val="00963EB3"/>
    <w:rsid w:val="00964BE6"/>
    <w:rsid w:val="00965C91"/>
    <w:rsid w:val="00965EB8"/>
    <w:rsid w:val="009661AD"/>
    <w:rsid w:val="0096622D"/>
    <w:rsid w:val="009668C8"/>
    <w:rsid w:val="00970C16"/>
    <w:rsid w:val="009718EB"/>
    <w:rsid w:val="00972D40"/>
    <w:rsid w:val="00973FA5"/>
    <w:rsid w:val="00977A09"/>
    <w:rsid w:val="00977FD2"/>
    <w:rsid w:val="009802AC"/>
    <w:rsid w:val="00982401"/>
    <w:rsid w:val="00982511"/>
    <w:rsid w:val="00983857"/>
    <w:rsid w:val="00983A09"/>
    <w:rsid w:val="00983A65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A2E"/>
    <w:rsid w:val="00995103"/>
    <w:rsid w:val="00997C9A"/>
    <w:rsid w:val="009A125F"/>
    <w:rsid w:val="009A1876"/>
    <w:rsid w:val="009A196E"/>
    <w:rsid w:val="009A325C"/>
    <w:rsid w:val="009A3753"/>
    <w:rsid w:val="009A5190"/>
    <w:rsid w:val="009A5AFF"/>
    <w:rsid w:val="009A6D3F"/>
    <w:rsid w:val="009B1498"/>
    <w:rsid w:val="009B1670"/>
    <w:rsid w:val="009B1BDF"/>
    <w:rsid w:val="009B696D"/>
    <w:rsid w:val="009C0A65"/>
    <w:rsid w:val="009C1007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5A8B"/>
    <w:rsid w:val="009D6A73"/>
    <w:rsid w:val="009D7634"/>
    <w:rsid w:val="009D7773"/>
    <w:rsid w:val="009E3DCA"/>
    <w:rsid w:val="009F00A3"/>
    <w:rsid w:val="009F1C59"/>
    <w:rsid w:val="009F2671"/>
    <w:rsid w:val="009F3623"/>
    <w:rsid w:val="009F415A"/>
    <w:rsid w:val="009F4DBE"/>
    <w:rsid w:val="009F54D4"/>
    <w:rsid w:val="009F5537"/>
    <w:rsid w:val="009F6FE2"/>
    <w:rsid w:val="009F7E8A"/>
    <w:rsid w:val="00A00E26"/>
    <w:rsid w:val="00A02D9D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189C"/>
    <w:rsid w:val="00A222AE"/>
    <w:rsid w:val="00A23926"/>
    <w:rsid w:val="00A23942"/>
    <w:rsid w:val="00A250C5"/>
    <w:rsid w:val="00A25A72"/>
    <w:rsid w:val="00A32301"/>
    <w:rsid w:val="00A32396"/>
    <w:rsid w:val="00A331AB"/>
    <w:rsid w:val="00A34231"/>
    <w:rsid w:val="00A40FAD"/>
    <w:rsid w:val="00A43E5E"/>
    <w:rsid w:val="00A4575D"/>
    <w:rsid w:val="00A45926"/>
    <w:rsid w:val="00A4640F"/>
    <w:rsid w:val="00A51FB3"/>
    <w:rsid w:val="00A52869"/>
    <w:rsid w:val="00A55467"/>
    <w:rsid w:val="00A56EF2"/>
    <w:rsid w:val="00A57AEC"/>
    <w:rsid w:val="00A62288"/>
    <w:rsid w:val="00A6230B"/>
    <w:rsid w:val="00A64472"/>
    <w:rsid w:val="00A65176"/>
    <w:rsid w:val="00A709C7"/>
    <w:rsid w:val="00A71932"/>
    <w:rsid w:val="00A71DCE"/>
    <w:rsid w:val="00A723C5"/>
    <w:rsid w:val="00A727F5"/>
    <w:rsid w:val="00A74299"/>
    <w:rsid w:val="00A75206"/>
    <w:rsid w:val="00A75353"/>
    <w:rsid w:val="00A75953"/>
    <w:rsid w:val="00A75E95"/>
    <w:rsid w:val="00A818D5"/>
    <w:rsid w:val="00A83F97"/>
    <w:rsid w:val="00A867D4"/>
    <w:rsid w:val="00A948BC"/>
    <w:rsid w:val="00A951B6"/>
    <w:rsid w:val="00A95631"/>
    <w:rsid w:val="00A9570F"/>
    <w:rsid w:val="00A95792"/>
    <w:rsid w:val="00A95EC9"/>
    <w:rsid w:val="00A95FEA"/>
    <w:rsid w:val="00A973FD"/>
    <w:rsid w:val="00A97B70"/>
    <w:rsid w:val="00AA11EB"/>
    <w:rsid w:val="00AA175B"/>
    <w:rsid w:val="00AA2869"/>
    <w:rsid w:val="00AA41E0"/>
    <w:rsid w:val="00AA47AE"/>
    <w:rsid w:val="00AA5256"/>
    <w:rsid w:val="00AB0E5A"/>
    <w:rsid w:val="00AB12FC"/>
    <w:rsid w:val="00AB1DBD"/>
    <w:rsid w:val="00AB21F4"/>
    <w:rsid w:val="00AB3164"/>
    <w:rsid w:val="00AB770D"/>
    <w:rsid w:val="00AB7C8B"/>
    <w:rsid w:val="00AC38F4"/>
    <w:rsid w:val="00AC3E25"/>
    <w:rsid w:val="00AC3EFB"/>
    <w:rsid w:val="00AC54CE"/>
    <w:rsid w:val="00AC598E"/>
    <w:rsid w:val="00AC5F5B"/>
    <w:rsid w:val="00AC650A"/>
    <w:rsid w:val="00AC6852"/>
    <w:rsid w:val="00AD1318"/>
    <w:rsid w:val="00AD30B6"/>
    <w:rsid w:val="00AD3E50"/>
    <w:rsid w:val="00AD7E45"/>
    <w:rsid w:val="00AE0C87"/>
    <w:rsid w:val="00AE2457"/>
    <w:rsid w:val="00AE263C"/>
    <w:rsid w:val="00AE45F8"/>
    <w:rsid w:val="00AF09F9"/>
    <w:rsid w:val="00AF2D3F"/>
    <w:rsid w:val="00AF32D3"/>
    <w:rsid w:val="00AF335C"/>
    <w:rsid w:val="00AF37E9"/>
    <w:rsid w:val="00AF3ED1"/>
    <w:rsid w:val="00AF60DE"/>
    <w:rsid w:val="00AF6CD4"/>
    <w:rsid w:val="00AF6E9B"/>
    <w:rsid w:val="00AF7DFD"/>
    <w:rsid w:val="00B00993"/>
    <w:rsid w:val="00B05DE5"/>
    <w:rsid w:val="00B06C1C"/>
    <w:rsid w:val="00B072B0"/>
    <w:rsid w:val="00B07371"/>
    <w:rsid w:val="00B1005E"/>
    <w:rsid w:val="00B10D5C"/>
    <w:rsid w:val="00B11076"/>
    <w:rsid w:val="00B1108C"/>
    <w:rsid w:val="00B12360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696"/>
    <w:rsid w:val="00B278A2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50D08"/>
    <w:rsid w:val="00B5112F"/>
    <w:rsid w:val="00B51E50"/>
    <w:rsid w:val="00B52389"/>
    <w:rsid w:val="00B5297A"/>
    <w:rsid w:val="00B533DD"/>
    <w:rsid w:val="00B534C6"/>
    <w:rsid w:val="00B54934"/>
    <w:rsid w:val="00B63BD5"/>
    <w:rsid w:val="00B64581"/>
    <w:rsid w:val="00B71D2F"/>
    <w:rsid w:val="00B72D86"/>
    <w:rsid w:val="00B76051"/>
    <w:rsid w:val="00B76FFD"/>
    <w:rsid w:val="00B77BE3"/>
    <w:rsid w:val="00B809A2"/>
    <w:rsid w:val="00B80B69"/>
    <w:rsid w:val="00B8270C"/>
    <w:rsid w:val="00B82CD6"/>
    <w:rsid w:val="00B851A7"/>
    <w:rsid w:val="00B906FF"/>
    <w:rsid w:val="00B934A5"/>
    <w:rsid w:val="00B937EB"/>
    <w:rsid w:val="00B96D30"/>
    <w:rsid w:val="00BA4643"/>
    <w:rsid w:val="00BA4EAB"/>
    <w:rsid w:val="00BA6B81"/>
    <w:rsid w:val="00BB049A"/>
    <w:rsid w:val="00BB1863"/>
    <w:rsid w:val="00BB5656"/>
    <w:rsid w:val="00BB671C"/>
    <w:rsid w:val="00BB6D5A"/>
    <w:rsid w:val="00BB71B4"/>
    <w:rsid w:val="00BC061D"/>
    <w:rsid w:val="00BC3B7B"/>
    <w:rsid w:val="00BC3FE1"/>
    <w:rsid w:val="00BC7F56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2519"/>
    <w:rsid w:val="00BF5ACD"/>
    <w:rsid w:val="00BF5E3B"/>
    <w:rsid w:val="00BF6CB7"/>
    <w:rsid w:val="00BF70D8"/>
    <w:rsid w:val="00C00B3D"/>
    <w:rsid w:val="00C01044"/>
    <w:rsid w:val="00C02BAC"/>
    <w:rsid w:val="00C065E2"/>
    <w:rsid w:val="00C11FFD"/>
    <w:rsid w:val="00C1200A"/>
    <w:rsid w:val="00C1240F"/>
    <w:rsid w:val="00C12F34"/>
    <w:rsid w:val="00C1339A"/>
    <w:rsid w:val="00C1469D"/>
    <w:rsid w:val="00C14F99"/>
    <w:rsid w:val="00C15834"/>
    <w:rsid w:val="00C15BCE"/>
    <w:rsid w:val="00C209D6"/>
    <w:rsid w:val="00C210D0"/>
    <w:rsid w:val="00C2252E"/>
    <w:rsid w:val="00C225ED"/>
    <w:rsid w:val="00C22AE5"/>
    <w:rsid w:val="00C252BC"/>
    <w:rsid w:val="00C26946"/>
    <w:rsid w:val="00C26ECC"/>
    <w:rsid w:val="00C30584"/>
    <w:rsid w:val="00C30FE2"/>
    <w:rsid w:val="00C31719"/>
    <w:rsid w:val="00C319EA"/>
    <w:rsid w:val="00C33C5B"/>
    <w:rsid w:val="00C33F95"/>
    <w:rsid w:val="00C40C51"/>
    <w:rsid w:val="00C41264"/>
    <w:rsid w:val="00C4193D"/>
    <w:rsid w:val="00C429CB"/>
    <w:rsid w:val="00C42A44"/>
    <w:rsid w:val="00C42AC1"/>
    <w:rsid w:val="00C47ADE"/>
    <w:rsid w:val="00C5001E"/>
    <w:rsid w:val="00C521EE"/>
    <w:rsid w:val="00C52E32"/>
    <w:rsid w:val="00C5389C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66B5"/>
    <w:rsid w:val="00C71F86"/>
    <w:rsid w:val="00C73955"/>
    <w:rsid w:val="00C75475"/>
    <w:rsid w:val="00C77F0D"/>
    <w:rsid w:val="00C81578"/>
    <w:rsid w:val="00C818A5"/>
    <w:rsid w:val="00C83A8A"/>
    <w:rsid w:val="00C8435B"/>
    <w:rsid w:val="00C84DCC"/>
    <w:rsid w:val="00C85E48"/>
    <w:rsid w:val="00C86D7D"/>
    <w:rsid w:val="00C942C1"/>
    <w:rsid w:val="00C948A0"/>
    <w:rsid w:val="00C970EA"/>
    <w:rsid w:val="00CA068B"/>
    <w:rsid w:val="00CA0B32"/>
    <w:rsid w:val="00CA1F56"/>
    <w:rsid w:val="00CA31DE"/>
    <w:rsid w:val="00CA3CBC"/>
    <w:rsid w:val="00CA7FE6"/>
    <w:rsid w:val="00CB3F39"/>
    <w:rsid w:val="00CB4222"/>
    <w:rsid w:val="00CB441A"/>
    <w:rsid w:val="00CB69CC"/>
    <w:rsid w:val="00CB7193"/>
    <w:rsid w:val="00CB7DA4"/>
    <w:rsid w:val="00CC2A01"/>
    <w:rsid w:val="00CC2ADF"/>
    <w:rsid w:val="00CC3725"/>
    <w:rsid w:val="00CC4AF7"/>
    <w:rsid w:val="00CC5AB0"/>
    <w:rsid w:val="00CC7317"/>
    <w:rsid w:val="00CC7445"/>
    <w:rsid w:val="00CD0F50"/>
    <w:rsid w:val="00CD12A9"/>
    <w:rsid w:val="00CD4F27"/>
    <w:rsid w:val="00CD6FE8"/>
    <w:rsid w:val="00CE23C2"/>
    <w:rsid w:val="00CE727E"/>
    <w:rsid w:val="00CE753D"/>
    <w:rsid w:val="00CF0B74"/>
    <w:rsid w:val="00CF1779"/>
    <w:rsid w:val="00CF1E55"/>
    <w:rsid w:val="00CF2CDF"/>
    <w:rsid w:val="00CF33B8"/>
    <w:rsid w:val="00CF7CAC"/>
    <w:rsid w:val="00D008ED"/>
    <w:rsid w:val="00D01284"/>
    <w:rsid w:val="00D01EEB"/>
    <w:rsid w:val="00D020E8"/>
    <w:rsid w:val="00D031DE"/>
    <w:rsid w:val="00D07539"/>
    <w:rsid w:val="00D07942"/>
    <w:rsid w:val="00D105EA"/>
    <w:rsid w:val="00D12564"/>
    <w:rsid w:val="00D142D9"/>
    <w:rsid w:val="00D1472D"/>
    <w:rsid w:val="00D15E22"/>
    <w:rsid w:val="00D202DF"/>
    <w:rsid w:val="00D218C9"/>
    <w:rsid w:val="00D2517E"/>
    <w:rsid w:val="00D26176"/>
    <w:rsid w:val="00D2789D"/>
    <w:rsid w:val="00D27B56"/>
    <w:rsid w:val="00D27C95"/>
    <w:rsid w:val="00D27D5C"/>
    <w:rsid w:val="00D303CD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54366"/>
    <w:rsid w:val="00D54B41"/>
    <w:rsid w:val="00D574D0"/>
    <w:rsid w:val="00D619E4"/>
    <w:rsid w:val="00D624C7"/>
    <w:rsid w:val="00D631B0"/>
    <w:rsid w:val="00D66397"/>
    <w:rsid w:val="00D67159"/>
    <w:rsid w:val="00D678CC"/>
    <w:rsid w:val="00D70B8B"/>
    <w:rsid w:val="00D72E8F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E32"/>
    <w:rsid w:val="00D87A31"/>
    <w:rsid w:val="00D90561"/>
    <w:rsid w:val="00D9409F"/>
    <w:rsid w:val="00D94599"/>
    <w:rsid w:val="00D95268"/>
    <w:rsid w:val="00DA0B5D"/>
    <w:rsid w:val="00DA36B5"/>
    <w:rsid w:val="00DA3796"/>
    <w:rsid w:val="00DB1AB1"/>
    <w:rsid w:val="00DB1D17"/>
    <w:rsid w:val="00DB29DE"/>
    <w:rsid w:val="00DB398F"/>
    <w:rsid w:val="00DB5046"/>
    <w:rsid w:val="00DB698F"/>
    <w:rsid w:val="00DC070B"/>
    <w:rsid w:val="00DC18C4"/>
    <w:rsid w:val="00DC3012"/>
    <w:rsid w:val="00DC3346"/>
    <w:rsid w:val="00DC3D87"/>
    <w:rsid w:val="00DC407B"/>
    <w:rsid w:val="00DC4903"/>
    <w:rsid w:val="00DC4E79"/>
    <w:rsid w:val="00DC589C"/>
    <w:rsid w:val="00DD1CF3"/>
    <w:rsid w:val="00DD3237"/>
    <w:rsid w:val="00DD40F7"/>
    <w:rsid w:val="00DD4C8A"/>
    <w:rsid w:val="00DD5105"/>
    <w:rsid w:val="00DD51DC"/>
    <w:rsid w:val="00DD5BD0"/>
    <w:rsid w:val="00DD7B2E"/>
    <w:rsid w:val="00DE0026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35CD"/>
    <w:rsid w:val="00DF4C11"/>
    <w:rsid w:val="00DF515B"/>
    <w:rsid w:val="00DF5FD0"/>
    <w:rsid w:val="00E013B4"/>
    <w:rsid w:val="00E01C8C"/>
    <w:rsid w:val="00E02ACB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3A44"/>
    <w:rsid w:val="00E14915"/>
    <w:rsid w:val="00E170CD"/>
    <w:rsid w:val="00E1796E"/>
    <w:rsid w:val="00E17A85"/>
    <w:rsid w:val="00E17AD0"/>
    <w:rsid w:val="00E24110"/>
    <w:rsid w:val="00E248DD"/>
    <w:rsid w:val="00E25137"/>
    <w:rsid w:val="00E25B3B"/>
    <w:rsid w:val="00E26CB6"/>
    <w:rsid w:val="00E3157A"/>
    <w:rsid w:val="00E340A9"/>
    <w:rsid w:val="00E374F2"/>
    <w:rsid w:val="00E4221F"/>
    <w:rsid w:val="00E43B2A"/>
    <w:rsid w:val="00E471A8"/>
    <w:rsid w:val="00E50FB5"/>
    <w:rsid w:val="00E52830"/>
    <w:rsid w:val="00E52ED8"/>
    <w:rsid w:val="00E54AAF"/>
    <w:rsid w:val="00E56E38"/>
    <w:rsid w:val="00E60D30"/>
    <w:rsid w:val="00E617B2"/>
    <w:rsid w:val="00E620E5"/>
    <w:rsid w:val="00E624C3"/>
    <w:rsid w:val="00E6262D"/>
    <w:rsid w:val="00E6354A"/>
    <w:rsid w:val="00E63570"/>
    <w:rsid w:val="00E6492F"/>
    <w:rsid w:val="00E65A03"/>
    <w:rsid w:val="00E671A8"/>
    <w:rsid w:val="00E67A16"/>
    <w:rsid w:val="00E67E31"/>
    <w:rsid w:val="00E7080F"/>
    <w:rsid w:val="00E70DF0"/>
    <w:rsid w:val="00E75BFF"/>
    <w:rsid w:val="00E7633F"/>
    <w:rsid w:val="00E779D4"/>
    <w:rsid w:val="00E80D36"/>
    <w:rsid w:val="00E821BA"/>
    <w:rsid w:val="00E83D15"/>
    <w:rsid w:val="00E84604"/>
    <w:rsid w:val="00E85673"/>
    <w:rsid w:val="00E861E7"/>
    <w:rsid w:val="00E875AC"/>
    <w:rsid w:val="00E90A16"/>
    <w:rsid w:val="00E93522"/>
    <w:rsid w:val="00E938A0"/>
    <w:rsid w:val="00E94B2E"/>
    <w:rsid w:val="00EA097F"/>
    <w:rsid w:val="00EA11CD"/>
    <w:rsid w:val="00EA4505"/>
    <w:rsid w:val="00EA547D"/>
    <w:rsid w:val="00EA61BB"/>
    <w:rsid w:val="00EB0C63"/>
    <w:rsid w:val="00EB180D"/>
    <w:rsid w:val="00EB1E0B"/>
    <w:rsid w:val="00EB2A21"/>
    <w:rsid w:val="00EB3908"/>
    <w:rsid w:val="00EB3EE7"/>
    <w:rsid w:val="00EB4920"/>
    <w:rsid w:val="00EB4F80"/>
    <w:rsid w:val="00EB5F1C"/>
    <w:rsid w:val="00EB607E"/>
    <w:rsid w:val="00EB6520"/>
    <w:rsid w:val="00EC0B12"/>
    <w:rsid w:val="00EC169F"/>
    <w:rsid w:val="00EC1D48"/>
    <w:rsid w:val="00EC2794"/>
    <w:rsid w:val="00EC3E2F"/>
    <w:rsid w:val="00EC460D"/>
    <w:rsid w:val="00EC622A"/>
    <w:rsid w:val="00EC7BF1"/>
    <w:rsid w:val="00ED18E2"/>
    <w:rsid w:val="00ED4EB7"/>
    <w:rsid w:val="00ED5161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CA4"/>
    <w:rsid w:val="00F04D26"/>
    <w:rsid w:val="00F05FAB"/>
    <w:rsid w:val="00F076F8"/>
    <w:rsid w:val="00F108E5"/>
    <w:rsid w:val="00F1238A"/>
    <w:rsid w:val="00F14610"/>
    <w:rsid w:val="00F14CEF"/>
    <w:rsid w:val="00F17232"/>
    <w:rsid w:val="00F178E9"/>
    <w:rsid w:val="00F2169A"/>
    <w:rsid w:val="00F21ABD"/>
    <w:rsid w:val="00F23FE4"/>
    <w:rsid w:val="00F25D40"/>
    <w:rsid w:val="00F26358"/>
    <w:rsid w:val="00F27CF8"/>
    <w:rsid w:val="00F3041A"/>
    <w:rsid w:val="00F31E2C"/>
    <w:rsid w:val="00F32A34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21A3"/>
    <w:rsid w:val="00F43DF1"/>
    <w:rsid w:val="00F47AA9"/>
    <w:rsid w:val="00F47C08"/>
    <w:rsid w:val="00F50CA4"/>
    <w:rsid w:val="00F51457"/>
    <w:rsid w:val="00F51A12"/>
    <w:rsid w:val="00F523FB"/>
    <w:rsid w:val="00F52796"/>
    <w:rsid w:val="00F5326F"/>
    <w:rsid w:val="00F54599"/>
    <w:rsid w:val="00F54CC2"/>
    <w:rsid w:val="00F5554F"/>
    <w:rsid w:val="00F556D3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BC6"/>
    <w:rsid w:val="00F70C44"/>
    <w:rsid w:val="00F72138"/>
    <w:rsid w:val="00F74B36"/>
    <w:rsid w:val="00F77159"/>
    <w:rsid w:val="00F80FFE"/>
    <w:rsid w:val="00F82F9C"/>
    <w:rsid w:val="00F846AD"/>
    <w:rsid w:val="00F84A35"/>
    <w:rsid w:val="00F84C6B"/>
    <w:rsid w:val="00F85920"/>
    <w:rsid w:val="00F85FEF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7A33"/>
    <w:rsid w:val="00FB0679"/>
    <w:rsid w:val="00FB0F06"/>
    <w:rsid w:val="00FB1882"/>
    <w:rsid w:val="00FB361B"/>
    <w:rsid w:val="00FB58CA"/>
    <w:rsid w:val="00FB5DBE"/>
    <w:rsid w:val="00FB6AEE"/>
    <w:rsid w:val="00FB70D4"/>
    <w:rsid w:val="00FC3BDC"/>
    <w:rsid w:val="00FC491D"/>
    <w:rsid w:val="00FC6293"/>
    <w:rsid w:val="00FC7385"/>
    <w:rsid w:val="00FD148A"/>
    <w:rsid w:val="00FD1EE1"/>
    <w:rsid w:val="00FD1F24"/>
    <w:rsid w:val="00FD3EBA"/>
    <w:rsid w:val="00FD63E0"/>
    <w:rsid w:val="00FD7771"/>
    <w:rsid w:val="00FD7ED6"/>
    <w:rsid w:val="00FE0CA0"/>
    <w:rsid w:val="00FE1279"/>
    <w:rsid w:val="00FE31F8"/>
    <w:rsid w:val="00FE43EF"/>
    <w:rsid w:val="00FE48E2"/>
    <w:rsid w:val="00FE7A8F"/>
    <w:rsid w:val="00FF030D"/>
    <w:rsid w:val="00FF24D3"/>
    <w:rsid w:val="00FF2B1A"/>
    <w:rsid w:val="00FF321C"/>
    <w:rsid w:val="00FF33F9"/>
    <w:rsid w:val="00FF3A9E"/>
    <w:rsid w:val="00FF3BFF"/>
    <w:rsid w:val="00FF5A9B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0"/>
    </w:pPr>
    <w:rPr>
      <w:rFonts w:ascii="Verdana" w:hAnsi="Verdana"/>
      <w:b/>
      <w:sz w:val="20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42AC1"/>
    <w:pPr>
      <w:keepNext/>
      <w:tabs>
        <w:tab w:val="num" w:pos="0"/>
      </w:tabs>
      <w:jc w:val="both"/>
      <w:outlineLvl w:val="1"/>
    </w:pPr>
    <w:rPr>
      <w:rFonts w:ascii="Helvetica" w:hAnsi="Helvetica"/>
      <w:b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2"/>
    </w:pPr>
    <w:rPr>
      <w:rFonts w:ascii="Helvetica" w:hAnsi="Helvetica"/>
      <w:b/>
      <w:bCs/>
      <w:sz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42AC1"/>
    <w:pPr>
      <w:keepNext/>
      <w:tabs>
        <w:tab w:val="num" w:pos="0"/>
      </w:tabs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4"/>
    </w:pPr>
    <w:rPr>
      <w:rFonts w:eastAsia="SimSun"/>
      <w:b/>
      <w:bCs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85E32"/>
    <w:pPr>
      <w:keepNext/>
      <w:suppressAutoHyphens w:val="0"/>
      <w:jc w:val="right"/>
      <w:outlineLvl w:val="5"/>
    </w:pPr>
    <w:rPr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85E32"/>
    <w:pPr>
      <w:keepNext/>
      <w:suppressAutoHyphens w:val="0"/>
      <w:spacing w:line="360" w:lineRule="auto"/>
      <w:ind w:left="-720"/>
      <w:jc w:val="center"/>
      <w:outlineLvl w:val="6"/>
    </w:pPr>
    <w:rPr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C42AC1"/>
    <w:pPr>
      <w:keepNext/>
      <w:widowControl w:val="0"/>
      <w:tabs>
        <w:tab w:val="num" w:pos="0"/>
      </w:tabs>
      <w:jc w:val="both"/>
      <w:outlineLvl w:val="7"/>
    </w:pPr>
    <w:rPr>
      <w:rFonts w:eastAsia="HG Mincho Light J"/>
      <w:b/>
      <w:color w:val="000000"/>
      <w:szCs w:val="20"/>
      <w:lang w:val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D85E32"/>
    <w:pPr>
      <w:keepNext/>
      <w:tabs>
        <w:tab w:val="left" w:pos="0"/>
        <w:tab w:val="left" w:pos="360"/>
      </w:tabs>
      <w:suppressAutoHyphens w:val="0"/>
      <w:spacing w:line="360" w:lineRule="auto"/>
      <w:ind w:right="2324"/>
      <w:jc w:val="both"/>
      <w:outlineLvl w:val="8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2AC1"/>
    <w:rPr>
      <w:rFonts w:ascii="Verdana" w:eastAsia="Times New Roman" w:hAnsi="Verdana"/>
      <w:b/>
      <w:szCs w:val="24"/>
      <w:lang w:val="x-none" w:eastAsia="ar-SA"/>
    </w:rPr>
  </w:style>
  <w:style w:type="character" w:customStyle="1" w:styleId="Ttulo2Char">
    <w:name w:val="Título 2 Char"/>
    <w:link w:val="Ttulo2"/>
    <w:uiPriority w:val="99"/>
    <w:rsid w:val="00C42AC1"/>
    <w:rPr>
      <w:rFonts w:ascii="Helvetica" w:eastAsia="Times New Roman" w:hAnsi="Helvetica"/>
      <w:b/>
      <w:sz w:val="24"/>
      <w:szCs w:val="24"/>
      <w:lang w:val="x-none" w:eastAsia="ar-SA"/>
    </w:rPr>
  </w:style>
  <w:style w:type="character" w:customStyle="1" w:styleId="Ttulo3Char">
    <w:name w:val="Título 3 Char"/>
    <w:link w:val="Ttulo3"/>
    <w:uiPriority w:val="99"/>
    <w:rsid w:val="00C42AC1"/>
    <w:rPr>
      <w:rFonts w:ascii="Helvetica" w:eastAsia="Times New Roman" w:hAnsi="Helvetica"/>
      <w:b/>
      <w:bCs/>
      <w:sz w:val="26"/>
      <w:szCs w:val="24"/>
      <w:lang w:val="x-none" w:eastAsia="ar-SA"/>
    </w:rPr>
  </w:style>
  <w:style w:type="character" w:customStyle="1" w:styleId="Ttulo4Char">
    <w:name w:val="Título 4 Char"/>
    <w:link w:val="Ttulo4"/>
    <w:uiPriority w:val="99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uiPriority w:val="99"/>
    <w:rsid w:val="00C42AC1"/>
    <w:rPr>
      <w:rFonts w:ascii="Times New Roman" w:eastAsia="SimSun" w:hAnsi="Times New Roman"/>
      <w:b/>
      <w:bCs/>
      <w:sz w:val="24"/>
      <w:szCs w:val="24"/>
      <w:lang w:val="x-none" w:eastAsia="ar-SA"/>
    </w:rPr>
  </w:style>
  <w:style w:type="character" w:customStyle="1" w:styleId="Ttulo8Char">
    <w:name w:val="Título 8 Char"/>
    <w:link w:val="Ttulo8"/>
    <w:uiPriority w:val="99"/>
    <w:rsid w:val="00C42AC1"/>
    <w:rPr>
      <w:rFonts w:ascii="Times New Roman" w:eastAsia="HG Mincho Light J" w:hAnsi="Times New Roman"/>
      <w:b/>
      <w:color w:val="000000"/>
      <w:sz w:val="24"/>
      <w:lang w:val="x-none"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uiPriority w:val="99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uiPriority w:val="99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C42AC1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uiPriority w:val="99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uiPriority w:val="99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CabealhoChar">
    <w:name w:val="Cabeçalho Char"/>
    <w:link w:val="Cabealho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  <w:lang w:val="x-none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99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link w:val="SemEspaamentoChar"/>
    <w:uiPriority w:val="99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99"/>
    <w:rsid w:val="00615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dodetabela">
    <w:name w:val="Conteúdo de tabela"/>
    <w:basedOn w:val="Normal"/>
    <w:uiPriority w:val="99"/>
    <w:rsid w:val="00D85E32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D85E32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rsid w:val="00D85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E32"/>
    <w:rPr>
      <w:rFonts w:ascii="Times New Roman" w:eastAsia="Times New Roman" w:hAnsi="Times New Roman"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rsid w:val="00D85E32"/>
    <w:pPr>
      <w:suppressAutoHyphens w:val="0"/>
    </w:pPr>
    <w:rPr>
      <w:sz w:val="27"/>
      <w:szCs w:val="27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5E32"/>
    <w:rPr>
      <w:rFonts w:ascii="Times New Roman" w:eastAsia="Times New Roman" w:hAnsi="Times New Roman"/>
      <w:sz w:val="27"/>
      <w:szCs w:val="27"/>
    </w:rPr>
  </w:style>
  <w:style w:type="character" w:styleId="Nmerodepgina">
    <w:name w:val="page number"/>
    <w:basedOn w:val="Fontepargpadro"/>
    <w:uiPriority w:val="99"/>
    <w:semiHidden/>
    <w:rsid w:val="00D85E32"/>
  </w:style>
  <w:style w:type="character" w:customStyle="1" w:styleId="SemEspaamentoChar">
    <w:name w:val="Sem Espaçamento Char"/>
    <w:link w:val="SemEspaamento"/>
    <w:uiPriority w:val="99"/>
    <w:locked/>
    <w:rsid w:val="00D85E32"/>
    <w:rPr>
      <w:sz w:val="22"/>
      <w:szCs w:val="22"/>
      <w:lang w:eastAsia="en-US"/>
    </w:rPr>
  </w:style>
  <w:style w:type="table" w:styleId="SombreamentoMdio2-nfase2">
    <w:name w:val="Medium Shading 2 Accent 2"/>
    <w:basedOn w:val="Tabelanormal"/>
    <w:uiPriority w:val="99"/>
    <w:rsid w:val="00D85E32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uiPriority w:val="99"/>
    <w:rsid w:val="00D85E3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85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E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E32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E32"/>
    <w:rPr>
      <w:rFonts w:ascii="Times New Roman" w:eastAsia="Times New Roman" w:hAnsi="Times New Roman"/>
      <w:b/>
      <w:bCs/>
      <w:lang w:eastAsia="ar-SA"/>
    </w:rPr>
  </w:style>
  <w:style w:type="paragraph" w:customStyle="1" w:styleId="EstiloTextonormal">
    <w:name w:val="Estilo Texto normal"/>
    <w:basedOn w:val="Normal"/>
    <w:rsid w:val="00D85E32"/>
    <w:pPr>
      <w:spacing w:line="360" w:lineRule="auto"/>
      <w:ind w:firstLine="851"/>
      <w:jc w:val="center"/>
    </w:pPr>
    <w:rPr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0"/>
    </w:pPr>
    <w:rPr>
      <w:rFonts w:ascii="Verdana" w:hAnsi="Verdana"/>
      <w:b/>
      <w:sz w:val="20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42AC1"/>
    <w:pPr>
      <w:keepNext/>
      <w:tabs>
        <w:tab w:val="num" w:pos="0"/>
      </w:tabs>
      <w:jc w:val="both"/>
      <w:outlineLvl w:val="1"/>
    </w:pPr>
    <w:rPr>
      <w:rFonts w:ascii="Helvetica" w:hAnsi="Helvetica"/>
      <w:b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2"/>
    </w:pPr>
    <w:rPr>
      <w:rFonts w:ascii="Helvetica" w:hAnsi="Helvetica"/>
      <w:b/>
      <w:bCs/>
      <w:sz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42AC1"/>
    <w:pPr>
      <w:keepNext/>
      <w:tabs>
        <w:tab w:val="num" w:pos="0"/>
      </w:tabs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uiPriority w:val="99"/>
    <w:qFormat/>
    <w:rsid w:val="00C42AC1"/>
    <w:pPr>
      <w:keepNext/>
      <w:tabs>
        <w:tab w:val="num" w:pos="0"/>
      </w:tabs>
      <w:spacing w:line="360" w:lineRule="auto"/>
      <w:jc w:val="both"/>
      <w:outlineLvl w:val="4"/>
    </w:pPr>
    <w:rPr>
      <w:rFonts w:eastAsia="SimSun"/>
      <w:b/>
      <w:bCs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85E32"/>
    <w:pPr>
      <w:keepNext/>
      <w:suppressAutoHyphens w:val="0"/>
      <w:jc w:val="right"/>
      <w:outlineLvl w:val="5"/>
    </w:pPr>
    <w:rPr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85E32"/>
    <w:pPr>
      <w:keepNext/>
      <w:suppressAutoHyphens w:val="0"/>
      <w:spacing w:line="360" w:lineRule="auto"/>
      <w:ind w:left="-720"/>
      <w:jc w:val="center"/>
      <w:outlineLvl w:val="6"/>
    </w:pPr>
    <w:rPr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C42AC1"/>
    <w:pPr>
      <w:keepNext/>
      <w:widowControl w:val="0"/>
      <w:tabs>
        <w:tab w:val="num" w:pos="0"/>
      </w:tabs>
      <w:jc w:val="both"/>
      <w:outlineLvl w:val="7"/>
    </w:pPr>
    <w:rPr>
      <w:rFonts w:eastAsia="HG Mincho Light J"/>
      <w:b/>
      <w:color w:val="000000"/>
      <w:szCs w:val="20"/>
      <w:lang w:val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D85E32"/>
    <w:pPr>
      <w:keepNext/>
      <w:tabs>
        <w:tab w:val="left" w:pos="0"/>
        <w:tab w:val="left" w:pos="360"/>
      </w:tabs>
      <w:suppressAutoHyphens w:val="0"/>
      <w:spacing w:line="360" w:lineRule="auto"/>
      <w:ind w:right="2324"/>
      <w:jc w:val="both"/>
      <w:outlineLvl w:val="8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2AC1"/>
    <w:rPr>
      <w:rFonts w:ascii="Verdana" w:eastAsia="Times New Roman" w:hAnsi="Verdana"/>
      <w:b/>
      <w:szCs w:val="24"/>
      <w:lang w:val="x-none" w:eastAsia="ar-SA"/>
    </w:rPr>
  </w:style>
  <w:style w:type="character" w:customStyle="1" w:styleId="Ttulo2Char">
    <w:name w:val="Título 2 Char"/>
    <w:link w:val="Ttulo2"/>
    <w:uiPriority w:val="99"/>
    <w:rsid w:val="00C42AC1"/>
    <w:rPr>
      <w:rFonts w:ascii="Helvetica" w:eastAsia="Times New Roman" w:hAnsi="Helvetica"/>
      <w:b/>
      <w:sz w:val="24"/>
      <w:szCs w:val="24"/>
      <w:lang w:val="x-none" w:eastAsia="ar-SA"/>
    </w:rPr>
  </w:style>
  <w:style w:type="character" w:customStyle="1" w:styleId="Ttulo3Char">
    <w:name w:val="Título 3 Char"/>
    <w:link w:val="Ttulo3"/>
    <w:uiPriority w:val="99"/>
    <w:rsid w:val="00C42AC1"/>
    <w:rPr>
      <w:rFonts w:ascii="Helvetica" w:eastAsia="Times New Roman" w:hAnsi="Helvetica"/>
      <w:b/>
      <w:bCs/>
      <w:sz w:val="26"/>
      <w:szCs w:val="24"/>
      <w:lang w:val="x-none" w:eastAsia="ar-SA"/>
    </w:rPr>
  </w:style>
  <w:style w:type="character" w:customStyle="1" w:styleId="Ttulo4Char">
    <w:name w:val="Título 4 Char"/>
    <w:link w:val="Ttulo4"/>
    <w:uiPriority w:val="99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uiPriority w:val="99"/>
    <w:rsid w:val="00C42AC1"/>
    <w:rPr>
      <w:rFonts w:ascii="Times New Roman" w:eastAsia="SimSun" w:hAnsi="Times New Roman"/>
      <w:b/>
      <w:bCs/>
      <w:sz w:val="24"/>
      <w:szCs w:val="24"/>
      <w:lang w:val="x-none" w:eastAsia="ar-SA"/>
    </w:rPr>
  </w:style>
  <w:style w:type="character" w:customStyle="1" w:styleId="Ttulo8Char">
    <w:name w:val="Título 8 Char"/>
    <w:link w:val="Ttulo8"/>
    <w:uiPriority w:val="99"/>
    <w:rsid w:val="00C42AC1"/>
    <w:rPr>
      <w:rFonts w:ascii="Times New Roman" w:eastAsia="HG Mincho Light J" w:hAnsi="Times New Roman"/>
      <w:b/>
      <w:color w:val="000000"/>
      <w:sz w:val="24"/>
      <w:lang w:val="x-none"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uiPriority w:val="99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uiPriority w:val="99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C42AC1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uiPriority w:val="99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uiPriority w:val="99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CabealhoChar">
    <w:name w:val="Cabeçalho Char"/>
    <w:link w:val="Cabealho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  <w:lang w:val="x-none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99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link w:val="SemEspaamentoChar"/>
    <w:uiPriority w:val="99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99"/>
    <w:rsid w:val="00615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D85E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dodetabela">
    <w:name w:val="Conteúdo de tabela"/>
    <w:basedOn w:val="Normal"/>
    <w:uiPriority w:val="99"/>
    <w:rsid w:val="00D85E32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D85E32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rsid w:val="00D85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E32"/>
    <w:rPr>
      <w:rFonts w:ascii="Times New Roman" w:eastAsia="Times New Roman" w:hAnsi="Times New Roman"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rsid w:val="00D85E32"/>
    <w:pPr>
      <w:suppressAutoHyphens w:val="0"/>
    </w:pPr>
    <w:rPr>
      <w:sz w:val="27"/>
      <w:szCs w:val="27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5E32"/>
    <w:rPr>
      <w:rFonts w:ascii="Times New Roman" w:eastAsia="Times New Roman" w:hAnsi="Times New Roman"/>
      <w:sz w:val="27"/>
      <w:szCs w:val="27"/>
    </w:rPr>
  </w:style>
  <w:style w:type="character" w:styleId="Nmerodepgina">
    <w:name w:val="page number"/>
    <w:basedOn w:val="Fontepargpadro"/>
    <w:uiPriority w:val="99"/>
    <w:semiHidden/>
    <w:rsid w:val="00D85E32"/>
  </w:style>
  <w:style w:type="character" w:customStyle="1" w:styleId="SemEspaamentoChar">
    <w:name w:val="Sem Espaçamento Char"/>
    <w:link w:val="SemEspaamento"/>
    <w:uiPriority w:val="99"/>
    <w:locked/>
    <w:rsid w:val="00D85E32"/>
    <w:rPr>
      <w:sz w:val="22"/>
      <w:szCs w:val="22"/>
      <w:lang w:eastAsia="en-US"/>
    </w:rPr>
  </w:style>
  <w:style w:type="table" w:styleId="SombreamentoMdio2-nfase2">
    <w:name w:val="Medium Shading 2 Accent 2"/>
    <w:basedOn w:val="Tabelanormal"/>
    <w:uiPriority w:val="99"/>
    <w:rsid w:val="00D85E32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uiPriority w:val="99"/>
    <w:rsid w:val="00D85E3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85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E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E32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E32"/>
    <w:rPr>
      <w:rFonts w:ascii="Times New Roman" w:eastAsia="Times New Roman" w:hAnsi="Times New Roman"/>
      <w:b/>
      <w:bCs/>
      <w:lang w:eastAsia="ar-SA"/>
    </w:rPr>
  </w:style>
  <w:style w:type="paragraph" w:customStyle="1" w:styleId="EstiloTextonormal">
    <w:name w:val="Estilo Texto normal"/>
    <w:basedOn w:val="Normal"/>
    <w:rsid w:val="00D85E32"/>
    <w:pPr>
      <w:spacing w:line="360" w:lineRule="auto"/>
      <w:ind w:firstLine="851"/>
      <w:jc w:val="center"/>
    </w:pPr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32ACC-EDDD-49ED-99BF-CB4C0B1D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Ademir</cp:lastModifiedBy>
  <cp:revision>3</cp:revision>
  <cp:lastPrinted>2013-08-09T13:18:00Z</cp:lastPrinted>
  <dcterms:created xsi:type="dcterms:W3CDTF">2013-08-19T17:53:00Z</dcterms:created>
  <dcterms:modified xsi:type="dcterms:W3CDTF">2013-08-21T14:33:00Z</dcterms:modified>
</cp:coreProperties>
</file>